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67" w:rsidRDefault="00D712C5" w:rsidP="006955CA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28750" cy="1600200"/>
            <wp:effectExtent l="19050" t="0" r="0" b="0"/>
            <wp:wrapSquare wrapText="bothSides"/>
            <wp:docPr id="4" name="Picture 2" descr="C:\Documents and Settings\User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436047">
        <w:rPr>
          <w:b/>
          <w:sz w:val="32"/>
          <w:szCs w:val="32"/>
        </w:rPr>
        <w:t xml:space="preserve">      </w:t>
      </w:r>
      <w:r w:rsidR="00251667">
        <w:rPr>
          <w:b/>
          <w:sz w:val="32"/>
          <w:szCs w:val="32"/>
        </w:rPr>
        <w:tab/>
      </w:r>
      <w:r w:rsidR="00251667">
        <w:rPr>
          <w:b/>
          <w:sz w:val="32"/>
          <w:szCs w:val="32"/>
        </w:rPr>
        <w:tab/>
      </w:r>
      <w:r w:rsidR="00251667">
        <w:rPr>
          <w:b/>
          <w:sz w:val="32"/>
          <w:szCs w:val="32"/>
        </w:rPr>
        <w:tab/>
      </w:r>
      <w:r w:rsidR="00251667">
        <w:rPr>
          <w:b/>
          <w:sz w:val="32"/>
          <w:szCs w:val="32"/>
        </w:rPr>
        <w:tab/>
      </w:r>
      <w:r w:rsidR="00251667">
        <w:rPr>
          <w:b/>
          <w:sz w:val="32"/>
          <w:szCs w:val="32"/>
        </w:rPr>
        <w:tab/>
      </w:r>
      <w:r w:rsidR="00251667">
        <w:rPr>
          <w:b/>
          <w:sz w:val="32"/>
          <w:szCs w:val="32"/>
        </w:rPr>
        <w:tab/>
      </w:r>
    </w:p>
    <w:p w:rsidR="00251667" w:rsidRPr="008C25A9" w:rsidRDefault="00251667" w:rsidP="00251667">
      <w:pPr>
        <w:jc w:val="center"/>
        <w:rPr>
          <w:b/>
          <w:i/>
          <w:iCs/>
          <w:color w:val="4A442A" w:themeColor="background2" w:themeShade="40"/>
          <w:sz w:val="36"/>
          <w:szCs w:val="36"/>
        </w:rPr>
      </w:pPr>
      <w:r w:rsidRPr="008C25A9">
        <w:rPr>
          <w:b/>
          <w:i/>
          <w:iCs/>
          <w:color w:val="4A442A" w:themeColor="background2" w:themeShade="40"/>
          <w:sz w:val="36"/>
          <w:szCs w:val="36"/>
        </w:rPr>
        <w:t>EVANGELINE PINGCO</w:t>
      </w:r>
    </w:p>
    <w:p w:rsidR="00F56D50" w:rsidRPr="001869E6" w:rsidRDefault="00F56D50" w:rsidP="008C25A9">
      <w:pPr>
        <w:jc w:val="center"/>
        <w:rPr>
          <w:b/>
          <w:i/>
          <w:iCs/>
          <w:color w:val="4A442A" w:themeColor="background2" w:themeShade="40"/>
          <w:sz w:val="22"/>
          <w:szCs w:val="22"/>
        </w:rPr>
      </w:pPr>
      <w:proofErr w:type="spellStart"/>
      <w:r w:rsidRPr="001869E6">
        <w:rPr>
          <w:b/>
          <w:i/>
          <w:iCs/>
          <w:color w:val="4A442A" w:themeColor="background2" w:themeShade="40"/>
          <w:sz w:val="22"/>
          <w:szCs w:val="22"/>
        </w:rPr>
        <w:t>Shara</w:t>
      </w:r>
      <w:proofErr w:type="spellEnd"/>
      <w:r w:rsidRPr="001869E6">
        <w:rPr>
          <w:b/>
          <w:i/>
          <w:iCs/>
          <w:color w:val="4A442A" w:themeColor="background2" w:themeShade="40"/>
          <w:sz w:val="22"/>
          <w:szCs w:val="22"/>
        </w:rPr>
        <w:t xml:space="preserve"> </w:t>
      </w:r>
      <w:proofErr w:type="spellStart"/>
      <w:r w:rsidRPr="001869E6">
        <w:rPr>
          <w:b/>
          <w:i/>
          <w:iCs/>
          <w:color w:val="4A442A" w:themeColor="background2" w:themeShade="40"/>
          <w:sz w:val="22"/>
          <w:szCs w:val="22"/>
        </w:rPr>
        <w:t>Khalifa</w:t>
      </w:r>
      <w:proofErr w:type="spellEnd"/>
      <w:r w:rsidRPr="001869E6">
        <w:rPr>
          <w:b/>
          <w:i/>
          <w:iCs/>
          <w:color w:val="4A442A" w:themeColor="background2" w:themeShade="40"/>
          <w:sz w:val="22"/>
          <w:szCs w:val="22"/>
        </w:rPr>
        <w:t xml:space="preserve"> AL AIN U.A.E.</w:t>
      </w:r>
    </w:p>
    <w:p w:rsidR="00251667" w:rsidRPr="001869E6" w:rsidRDefault="00251667" w:rsidP="008C25A9">
      <w:pPr>
        <w:jc w:val="center"/>
        <w:rPr>
          <w:b/>
          <w:i/>
          <w:iCs/>
          <w:color w:val="4A442A" w:themeColor="background2" w:themeShade="40"/>
          <w:sz w:val="22"/>
          <w:szCs w:val="22"/>
        </w:rPr>
      </w:pPr>
      <w:r w:rsidRPr="001869E6">
        <w:rPr>
          <w:b/>
          <w:i/>
          <w:iCs/>
          <w:color w:val="4A442A" w:themeColor="background2" w:themeShade="40"/>
          <w:sz w:val="22"/>
          <w:szCs w:val="22"/>
        </w:rPr>
        <w:t xml:space="preserve">Mobile No. </w:t>
      </w:r>
      <w:r w:rsidR="008C25A9" w:rsidRPr="001869E6">
        <w:rPr>
          <w:b/>
          <w:i/>
          <w:iCs/>
          <w:color w:val="4A442A" w:themeColor="background2" w:themeShade="40"/>
          <w:sz w:val="22"/>
          <w:szCs w:val="22"/>
        </w:rPr>
        <w:t>0501363863</w:t>
      </w:r>
    </w:p>
    <w:p w:rsidR="00251667" w:rsidRPr="001869E6" w:rsidRDefault="00251667" w:rsidP="00D712C5">
      <w:pPr>
        <w:jc w:val="center"/>
        <w:rPr>
          <w:b/>
          <w:i/>
          <w:iCs/>
          <w:color w:val="4A442A" w:themeColor="background2" w:themeShade="40"/>
          <w:sz w:val="22"/>
          <w:szCs w:val="22"/>
        </w:rPr>
      </w:pPr>
      <w:r w:rsidRPr="001869E6">
        <w:rPr>
          <w:b/>
          <w:i/>
          <w:iCs/>
          <w:color w:val="4A442A" w:themeColor="background2" w:themeShade="40"/>
          <w:sz w:val="22"/>
          <w:szCs w:val="22"/>
        </w:rPr>
        <w:t>Email add: ejpingco@yahoo.com.ph</w:t>
      </w:r>
    </w:p>
    <w:p w:rsidR="00251667" w:rsidRPr="008C25A9" w:rsidRDefault="00251667" w:rsidP="00251667">
      <w:pPr>
        <w:rPr>
          <w:b/>
          <w:color w:val="4A442A" w:themeColor="background2" w:themeShade="40"/>
          <w:sz w:val="28"/>
          <w:szCs w:val="28"/>
          <w:u w:val="single"/>
        </w:rPr>
      </w:pPr>
    </w:p>
    <w:p w:rsidR="006F42C6" w:rsidRDefault="006F42C6" w:rsidP="00436047">
      <w:pPr>
        <w:rPr>
          <w:b/>
          <w:i/>
          <w:iCs/>
          <w:u w:val="single"/>
        </w:rPr>
      </w:pPr>
    </w:p>
    <w:p w:rsidR="00251667" w:rsidRPr="008C25A9" w:rsidRDefault="00251667" w:rsidP="00436047">
      <w:pPr>
        <w:rPr>
          <w:b/>
          <w:i/>
          <w:iCs/>
          <w:sz w:val="28"/>
          <w:szCs w:val="28"/>
          <w:u w:val="single"/>
        </w:rPr>
      </w:pPr>
      <w:r w:rsidRPr="008C25A9">
        <w:rPr>
          <w:b/>
          <w:i/>
          <w:iCs/>
          <w:u w:val="single"/>
        </w:rPr>
        <w:t>CAREER OBJECTIVE</w:t>
      </w:r>
      <w:r w:rsidRPr="008C25A9">
        <w:rPr>
          <w:b/>
          <w:i/>
          <w:iCs/>
          <w:sz w:val="28"/>
          <w:szCs w:val="28"/>
          <w:u w:val="single"/>
        </w:rPr>
        <w:t>:</w:t>
      </w:r>
    </w:p>
    <w:p w:rsidR="00251667" w:rsidRPr="008C25A9" w:rsidRDefault="00251667" w:rsidP="00436047">
      <w:pPr>
        <w:ind w:left="1830" w:hanging="390"/>
        <w:rPr>
          <w:i/>
          <w:iCs/>
          <w:color w:val="808080"/>
          <w:sz w:val="28"/>
          <w:szCs w:val="28"/>
        </w:rPr>
      </w:pPr>
    </w:p>
    <w:p w:rsidR="00251667" w:rsidRPr="008C25A9" w:rsidRDefault="00251667" w:rsidP="00D1590D">
      <w:pPr>
        <w:ind w:left="360"/>
        <w:rPr>
          <w:i/>
          <w:iCs/>
        </w:rPr>
      </w:pPr>
      <w:r w:rsidRPr="008C25A9">
        <w:rPr>
          <w:i/>
          <w:iCs/>
        </w:rPr>
        <w:t>To join a reputable company where my expertise and my knowledge</w:t>
      </w:r>
      <w:r w:rsidR="00D1590D">
        <w:rPr>
          <w:i/>
          <w:iCs/>
        </w:rPr>
        <w:t xml:space="preserve"> and </w:t>
      </w:r>
      <w:r w:rsidRPr="008C25A9">
        <w:rPr>
          <w:i/>
          <w:iCs/>
        </w:rPr>
        <w:t>would be an asset. Meet new challenges for personal growth and order advancement.</w:t>
      </w:r>
    </w:p>
    <w:p w:rsidR="00345F1E" w:rsidRPr="008C25A9" w:rsidRDefault="00345F1E" w:rsidP="00436047">
      <w:pPr>
        <w:rPr>
          <w:bCs/>
          <w:i/>
          <w:iCs/>
          <w:sz w:val="32"/>
          <w:szCs w:val="32"/>
          <w:u w:val="single"/>
        </w:rPr>
      </w:pPr>
    </w:p>
    <w:p w:rsidR="00251667" w:rsidRPr="006C43B6" w:rsidRDefault="00345F1E" w:rsidP="00436047">
      <w:pPr>
        <w:rPr>
          <w:b/>
          <w:i/>
          <w:iCs/>
          <w:sz w:val="28"/>
          <w:szCs w:val="28"/>
          <w:u w:val="single"/>
        </w:rPr>
      </w:pPr>
      <w:r w:rsidRPr="006C43B6">
        <w:rPr>
          <w:b/>
          <w:i/>
          <w:iCs/>
          <w:sz w:val="28"/>
          <w:szCs w:val="28"/>
          <w:u w:val="single"/>
        </w:rPr>
        <w:t>DUBAI U.A.E. WORK EXPERIENCES:</w:t>
      </w:r>
    </w:p>
    <w:p w:rsidR="00345F1E" w:rsidRDefault="00345F1E" w:rsidP="00436047">
      <w:pPr>
        <w:rPr>
          <w:b/>
          <w:bCs/>
          <w:u w:val="single"/>
        </w:rPr>
      </w:pPr>
    </w:p>
    <w:p w:rsidR="008C25A9" w:rsidRPr="008C25A9" w:rsidRDefault="008C25A9" w:rsidP="00345F1E">
      <w:pPr>
        <w:rPr>
          <w:b/>
          <w:bCs/>
          <w:i/>
          <w:iCs/>
          <w:sz w:val="28"/>
          <w:szCs w:val="28"/>
          <w:u w:val="single"/>
        </w:rPr>
      </w:pPr>
      <w:r w:rsidRPr="008C25A9">
        <w:rPr>
          <w:b/>
          <w:bCs/>
          <w:i/>
          <w:iCs/>
          <w:sz w:val="28"/>
          <w:szCs w:val="28"/>
          <w:u w:val="single"/>
        </w:rPr>
        <w:t>Receptionist / Telephone operator / Document Controller</w:t>
      </w:r>
    </w:p>
    <w:p w:rsidR="006F42C6" w:rsidRPr="008C25A9" w:rsidRDefault="008C25A9" w:rsidP="006F42C6">
      <w:pPr>
        <w:rPr>
          <w:b/>
          <w:bCs/>
          <w:i/>
          <w:iCs/>
        </w:rPr>
      </w:pPr>
      <w:proofErr w:type="spellStart"/>
      <w:r w:rsidRPr="008C25A9">
        <w:rPr>
          <w:b/>
          <w:bCs/>
          <w:i/>
          <w:iCs/>
        </w:rPr>
        <w:t>Scantec</w:t>
      </w:r>
      <w:proofErr w:type="spellEnd"/>
      <w:r w:rsidRPr="008C25A9">
        <w:rPr>
          <w:b/>
          <w:bCs/>
          <w:i/>
          <w:iCs/>
        </w:rPr>
        <w:t xml:space="preserve"> Planning Consult</w:t>
      </w:r>
      <w:r>
        <w:rPr>
          <w:b/>
          <w:bCs/>
          <w:i/>
          <w:iCs/>
        </w:rPr>
        <w:t xml:space="preserve"> </w:t>
      </w:r>
      <w:r w:rsidR="006F42C6" w:rsidRPr="008C25A9">
        <w:rPr>
          <w:b/>
          <w:bCs/>
          <w:i/>
          <w:iCs/>
        </w:rPr>
        <w:t>AL AIN U.A.E.</w:t>
      </w:r>
    </w:p>
    <w:p w:rsidR="008C25A9" w:rsidRPr="008C25A9" w:rsidRDefault="008C25A9" w:rsidP="00345F1E">
      <w:pPr>
        <w:rPr>
          <w:b/>
          <w:bCs/>
          <w:i/>
          <w:iCs/>
        </w:rPr>
      </w:pPr>
      <w:r w:rsidRPr="008C25A9">
        <w:rPr>
          <w:b/>
          <w:bCs/>
          <w:i/>
          <w:iCs/>
        </w:rPr>
        <w:t>March 23, 2011 till date</w:t>
      </w:r>
    </w:p>
    <w:p w:rsidR="008C25A9" w:rsidRDefault="008C25A9" w:rsidP="00345F1E">
      <w:pPr>
        <w:rPr>
          <w:b/>
          <w:bCs/>
          <w:u w:val="single"/>
        </w:rPr>
      </w:pPr>
    </w:p>
    <w:p w:rsidR="008C25A9" w:rsidRPr="006F42C6" w:rsidRDefault="008C25A9" w:rsidP="0091512E">
      <w:pPr>
        <w:rPr>
          <w:b/>
          <w:bCs/>
          <w:sz w:val="22"/>
          <w:szCs w:val="22"/>
          <w:u w:val="single"/>
        </w:rPr>
      </w:pPr>
    </w:p>
    <w:p w:rsidR="0091512E" w:rsidRPr="00AD0906" w:rsidRDefault="0091512E" w:rsidP="0091512E">
      <w:pPr>
        <w:pStyle w:val="Default"/>
        <w:rPr>
          <w:b/>
          <w:bCs/>
          <w:i/>
          <w:iCs/>
          <w:sz w:val="28"/>
          <w:szCs w:val="28"/>
        </w:rPr>
      </w:pPr>
      <w:r w:rsidRPr="00AD0906">
        <w:rPr>
          <w:b/>
          <w:bCs/>
        </w:rPr>
        <w:t xml:space="preserve"> </w:t>
      </w:r>
      <w:r w:rsidRPr="00AD0906">
        <w:rPr>
          <w:b/>
          <w:bCs/>
          <w:i/>
          <w:iCs/>
          <w:sz w:val="28"/>
          <w:szCs w:val="28"/>
        </w:rPr>
        <w:t xml:space="preserve">Receptionist </w:t>
      </w:r>
      <w:r w:rsidR="00AD0906">
        <w:rPr>
          <w:b/>
          <w:bCs/>
          <w:i/>
          <w:iCs/>
          <w:sz w:val="28"/>
          <w:szCs w:val="28"/>
        </w:rPr>
        <w:t>Telephone Operator</w:t>
      </w:r>
    </w:p>
    <w:p w:rsidR="0091512E" w:rsidRPr="00AD0906" w:rsidRDefault="0091512E" w:rsidP="0091512E">
      <w:pPr>
        <w:pStyle w:val="Default"/>
        <w:rPr>
          <w:b/>
          <w:bCs/>
          <w:sz w:val="20"/>
          <w:szCs w:val="20"/>
        </w:rPr>
      </w:pPr>
    </w:p>
    <w:p w:rsidR="0091512E" w:rsidRPr="00125A0B" w:rsidRDefault="0091512E" w:rsidP="0091512E">
      <w:pPr>
        <w:pStyle w:val="Default"/>
        <w:rPr>
          <w:b/>
          <w:bCs/>
          <w:i/>
          <w:iCs/>
          <w:sz w:val="22"/>
          <w:szCs w:val="22"/>
        </w:rPr>
      </w:pPr>
      <w:r w:rsidRPr="00125A0B">
        <w:rPr>
          <w:b/>
          <w:bCs/>
          <w:i/>
          <w:iCs/>
          <w:sz w:val="22"/>
          <w:szCs w:val="22"/>
        </w:rPr>
        <w:t>PERSONAL SUMMARY</w:t>
      </w:r>
    </w:p>
    <w:p w:rsidR="0091512E" w:rsidRDefault="0091512E" w:rsidP="0091512E">
      <w:pPr>
        <w:pStyle w:val="Default"/>
        <w:rPr>
          <w:sz w:val="20"/>
          <w:szCs w:val="20"/>
        </w:rPr>
      </w:pPr>
    </w:p>
    <w:p w:rsidR="0091512E" w:rsidRPr="009B3C1E" w:rsidRDefault="0091512E" w:rsidP="009B3C1E">
      <w:pPr>
        <w:pStyle w:val="Default"/>
        <w:rPr>
          <w:sz w:val="22"/>
          <w:szCs w:val="22"/>
        </w:rPr>
      </w:pPr>
      <w:r w:rsidRPr="009B3C1E">
        <w:rPr>
          <w:sz w:val="22"/>
          <w:szCs w:val="22"/>
        </w:rPr>
        <w:t xml:space="preserve"> Well presented with exceptional customer service skills, and the ability to provide an effective reception and switchboard service. </w:t>
      </w:r>
      <w:r w:rsidR="009B3C1E" w:rsidRPr="009B3C1E">
        <w:rPr>
          <w:sz w:val="22"/>
          <w:szCs w:val="22"/>
        </w:rPr>
        <w:t>Working</w:t>
      </w:r>
      <w:r w:rsidRPr="009B3C1E">
        <w:rPr>
          <w:sz w:val="22"/>
          <w:szCs w:val="22"/>
        </w:rPr>
        <w:t xml:space="preserve"> under pressure in a quick p</w:t>
      </w:r>
      <w:r w:rsidR="009B3C1E">
        <w:rPr>
          <w:sz w:val="22"/>
          <w:szCs w:val="22"/>
        </w:rPr>
        <w:t>l</w:t>
      </w:r>
      <w:r w:rsidRPr="009B3C1E">
        <w:rPr>
          <w:sz w:val="22"/>
          <w:szCs w:val="22"/>
        </w:rPr>
        <w:t>aced fast moving environment and able to receive</w:t>
      </w:r>
      <w:r w:rsidR="009B3C1E">
        <w:rPr>
          <w:sz w:val="22"/>
          <w:szCs w:val="22"/>
        </w:rPr>
        <w:t>d</w:t>
      </w:r>
      <w:r w:rsidRPr="009B3C1E">
        <w:rPr>
          <w:sz w:val="22"/>
          <w:szCs w:val="22"/>
        </w:rPr>
        <w:t xml:space="preserve"> guests on arrival in a friendly, helpful and approachable manner. </w:t>
      </w:r>
    </w:p>
    <w:p w:rsidR="008C25A9" w:rsidRPr="009B3C1E" w:rsidRDefault="0091512E" w:rsidP="00170689">
      <w:pPr>
        <w:rPr>
          <w:sz w:val="22"/>
          <w:szCs w:val="22"/>
          <w:u w:val="single"/>
        </w:rPr>
      </w:pPr>
      <w:r w:rsidRPr="009B3C1E">
        <w:rPr>
          <w:sz w:val="22"/>
          <w:szCs w:val="22"/>
        </w:rPr>
        <w:t xml:space="preserve">Able to be </w:t>
      </w:r>
      <w:r w:rsidR="009B3C1E" w:rsidRPr="009B3C1E">
        <w:rPr>
          <w:sz w:val="22"/>
          <w:szCs w:val="22"/>
        </w:rPr>
        <w:t>an</w:t>
      </w:r>
      <w:r w:rsidRPr="009B3C1E">
        <w:rPr>
          <w:sz w:val="22"/>
          <w:szCs w:val="22"/>
        </w:rPr>
        <w:t xml:space="preserve"> integral member </w:t>
      </w:r>
      <w:r w:rsidR="006C43B6" w:rsidRPr="009B3C1E">
        <w:rPr>
          <w:sz w:val="22"/>
          <w:szCs w:val="22"/>
        </w:rPr>
        <w:t>of</w:t>
      </w:r>
      <w:r w:rsidR="006C43B6">
        <w:rPr>
          <w:sz w:val="22"/>
          <w:szCs w:val="22"/>
        </w:rPr>
        <w:t xml:space="preserve"> </w:t>
      </w:r>
      <w:r w:rsidRPr="009B3C1E">
        <w:rPr>
          <w:sz w:val="22"/>
          <w:szCs w:val="22"/>
        </w:rPr>
        <w:t>ad</w:t>
      </w:r>
      <w:r w:rsidR="00AC4E3D">
        <w:rPr>
          <w:sz w:val="22"/>
          <w:szCs w:val="22"/>
        </w:rPr>
        <w:t>ministrative and clerical team,</w:t>
      </w:r>
      <w:r w:rsidR="00AC4E3D" w:rsidRPr="009B3C1E">
        <w:rPr>
          <w:sz w:val="22"/>
          <w:szCs w:val="22"/>
        </w:rPr>
        <w:t xml:space="preserve"> can</w:t>
      </w:r>
      <w:r w:rsidRPr="009B3C1E">
        <w:rPr>
          <w:sz w:val="22"/>
          <w:szCs w:val="22"/>
        </w:rPr>
        <w:t xml:space="preserve"> follow instructions and also have a willingness to learn. Currently looking for a suitable receptionist position with a progressive company</w:t>
      </w:r>
    </w:p>
    <w:p w:rsidR="0091512E" w:rsidRPr="009B3C1E" w:rsidRDefault="0091512E" w:rsidP="00345F1E">
      <w:pPr>
        <w:rPr>
          <w:sz w:val="22"/>
          <w:szCs w:val="22"/>
          <w:u w:val="single"/>
        </w:rPr>
      </w:pPr>
    </w:p>
    <w:p w:rsidR="00AD0906" w:rsidRPr="009B3C1E" w:rsidRDefault="0091512E" w:rsidP="0091512E">
      <w:pPr>
        <w:rPr>
          <w:sz w:val="22"/>
          <w:szCs w:val="22"/>
        </w:rPr>
      </w:pPr>
      <w:r w:rsidRPr="009B3C1E">
        <w:rPr>
          <w:sz w:val="22"/>
          <w:szCs w:val="22"/>
        </w:rPr>
        <w:t xml:space="preserve"> Working within a reception environment providing a telephone answering, admin and reception service as well as </w:t>
      </w:r>
      <w:r w:rsidR="00AD0906" w:rsidRPr="009B3C1E">
        <w:rPr>
          <w:sz w:val="22"/>
          <w:szCs w:val="22"/>
        </w:rPr>
        <w:t>organizing</w:t>
      </w:r>
      <w:r w:rsidRPr="009B3C1E">
        <w:rPr>
          <w:sz w:val="22"/>
          <w:szCs w:val="22"/>
        </w:rPr>
        <w:t xml:space="preserve"> the post, welcoming visitors and providing hospitality towards guests and clients. </w:t>
      </w:r>
    </w:p>
    <w:p w:rsidR="00AD0906" w:rsidRPr="009B3C1E" w:rsidRDefault="00AD0906" w:rsidP="0091512E">
      <w:pPr>
        <w:rPr>
          <w:sz w:val="22"/>
          <w:szCs w:val="22"/>
        </w:rPr>
      </w:pPr>
    </w:p>
    <w:p w:rsidR="00AD0906" w:rsidRPr="00125A0B" w:rsidRDefault="0091512E" w:rsidP="0091512E">
      <w:pPr>
        <w:rPr>
          <w:b/>
          <w:bCs/>
          <w:i/>
          <w:iCs/>
          <w:u w:val="single"/>
        </w:rPr>
      </w:pPr>
      <w:r w:rsidRPr="00125A0B">
        <w:rPr>
          <w:b/>
          <w:bCs/>
          <w:i/>
          <w:iCs/>
          <w:u w:val="single"/>
        </w:rPr>
        <w:t>Duties:</w:t>
      </w:r>
    </w:p>
    <w:p w:rsidR="00AD0906" w:rsidRDefault="00AD0906" w:rsidP="0091512E">
      <w:pPr>
        <w:rPr>
          <w:i/>
          <w:iCs/>
          <w:sz w:val="20"/>
          <w:szCs w:val="20"/>
        </w:rPr>
      </w:pPr>
    </w:p>
    <w:p w:rsidR="00AD0906" w:rsidRPr="009B3C1E" w:rsidRDefault="0091512E" w:rsidP="006C43B6">
      <w:pPr>
        <w:jc w:val="both"/>
        <w:rPr>
          <w:sz w:val="22"/>
          <w:szCs w:val="22"/>
        </w:rPr>
      </w:pPr>
      <w:r w:rsidRPr="00AD0906">
        <w:rPr>
          <w:i/>
          <w:iCs/>
        </w:rPr>
        <w:t xml:space="preserve"> </w:t>
      </w:r>
      <w:r w:rsidRPr="009B3C1E">
        <w:rPr>
          <w:sz w:val="22"/>
          <w:szCs w:val="22"/>
        </w:rPr>
        <w:t xml:space="preserve">Answering all incoming calls / emails and re-routing them to relevant parties. </w:t>
      </w:r>
    </w:p>
    <w:p w:rsidR="00AD0906" w:rsidRPr="009B3C1E" w:rsidRDefault="0091512E" w:rsidP="006C43B6">
      <w:pPr>
        <w:jc w:val="both"/>
        <w:rPr>
          <w:sz w:val="22"/>
          <w:szCs w:val="22"/>
        </w:rPr>
      </w:pPr>
      <w:r w:rsidRPr="009B3C1E">
        <w:rPr>
          <w:sz w:val="22"/>
          <w:szCs w:val="22"/>
        </w:rPr>
        <w:t xml:space="preserve">Meeting and greeting visitors ensuring they are signed in and inducted. Opening, distributing, collecting and taking the post. </w:t>
      </w:r>
    </w:p>
    <w:p w:rsidR="00AD0906" w:rsidRPr="009B3C1E" w:rsidRDefault="0091512E" w:rsidP="006C43B6">
      <w:pPr>
        <w:jc w:val="both"/>
        <w:rPr>
          <w:sz w:val="22"/>
          <w:szCs w:val="22"/>
        </w:rPr>
      </w:pPr>
      <w:r w:rsidRPr="009B3C1E">
        <w:rPr>
          <w:sz w:val="22"/>
          <w:szCs w:val="22"/>
        </w:rPr>
        <w:t xml:space="preserve">General administration duties, photocopying, filing etc. </w:t>
      </w:r>
    </w:p>
    <w:p w:rsidR="006C43B6" w:rsidRDefault="0091512E" w:rsidP="006C43B6">
      <w:pPr>
        <w:jc w:val="both"/>
        <w:rPr>
          <w:sz w:val="22"/>
          <w:szCs w:val="22"/>
        </w:rPr>
      </w:pPr>
      <w:r w:rsidRPr="009B3C1E">
        <w:rPr>
          <w:sz w:val="22"/>
          <w:szCs w:val="22"/>
        </w:rPr>
        <w:t>Deal</w:t>
      </w:r>
      <w:r w:rsidR="009F2265">
        <w:rPr>
          <w:sz w:val="22"/>
          <w:szCs w:val="22"/>
        </w:rPr>
        <w:t xml:space="preserve"> with </w:t>
      </w:r>
      <w:r w:rsidR="009F2265" w:rsidRPr="009B3C1E">
        <w:rPr>
          <w:sz w:val="22"/>
          <w:szCs w:val="22"/>
        </w:rPr>
        <w:t>any</w:t>
      </w:r>
      <w:r w:rsidRPr="009B3C1E">
        <w:rPr>
          <w:sz w:val="22"/>
          <w:szCs w:val="22"/>
        </w:rPr>
        <w:t xml:space="preserve"> </w:t>
      </w:r>
      <w:r w:rsidR="00A57B14">
        <w:rPr>
          <w:sz w:val="22"/>
          <w:szCs w:val="22"/>
        </w:rPr>
        <w:t>i</w:t>
      </w:r>
      <w:r w:rsidRPr="009B3C1E">
        <w:rPr>
          <w:sz w:val="22"/>
          <w:szCs w:val="22"/>
        </w:rPr>
        <w:t xml:space="preserve">nquiries </w:t>
      </w:r>
      <w:r w:rsidR="00A57B14">
        <w:rPr>
          <w:sz w:val="22"/>
          <w:szCs w:val="22"/>
        </w:rPr>
        <w:t>in the</w:t>
      </w:r>
      <w:r w:rsidRPr="009B3C1E">
        <w:rPr>
          <w:sz w:val="22"/>
          <w:szCs w:val="22"/>
        </w:rPr>
        <w:t xml:space="preserve"> reception.</w:t>
      </w:r>
    </w:p>
    <w:p w:rsidR="00AD0906" w:rsidRPr="009B3C1E" w:rsidRDefault="00AC4E3D" w:rsidP="006C43B6">
      <w:pPr>
        <w:jc w:val="both"/>
        <w:rPr>
          <w:sz w:val="22"/>
          <w:szCs w:val="22"/>
        </w:rPr>
      </w:pPr>
      <w:r w:rsidRPr="009B3C1E">
        <w:rPr>
          <w:sz w:val="22"/>
          <w:szCs w:val="22"/>
        </w:rPr>
        <w:t>Entry</w:t>
      </w:r>
      <w:r>
        <w:rPr>
          <w:sz w:val="22"/>
          <w:szCs w:val="22"/>
        </w:rPr>
        <w:t xml:space="preserve"> of data’s</w:t>
      </w:r>
      <w:r w:rsidR="0091512E" w:rsidRPr="009B3C1E">
        <w:rPr>
          <w:sz w:val="22"/>
          <w:szCs w:val="22"/>
        </w:rPr>
        <w:t xml:space="preserve"> </w:t>
      </w:r>
      <w:r w:rsidR="00A57B14">
        <w:rPr>
          <w:sz w:val="22"/>
          <w:szCs w:val="22"/>
        </w:rPr>
        <w:t>i</w:t>
      </w:r>
      <w:r w:rsidR="0091512E" w:rsidRPr="009B3C1E">
        <w:rPr>
          <w:sz w:val="22"/>
          <w:szCs w:val="22"/>
        </w:rPr>
        <w:t xml:space="preserve">nto internal systems. </w:t>
      </w:r>
    </w:p>
    <w:p w:rsidR="00AD0906" w:rsidRPr="009B3C1E" w:rsidRDefault="009F2265" w:rsidP="006C43B6">
      <w:pPr>
        <w:jc w:val="both"/>
        <w:rPr>
          <w:sz w:val="22"/>
          <w:szCs w:val="22"/>
        </w:rPr>
      </w:pPr>
      <w:r w:rsidRPr="009B3C1E">
        <w:rPr>
          <w:sz w:val="22"/>
          <w:szCs w:val="22"/>
        </w:rPr>
        <w:t>Report</w:t>
      </w:r>
      <w:r>
        <w:rPr>
          <w:sz w:val="22"/>
          <w:szCs w:val="22"/>
        </w:rPr>
        <w:t xml:space="preserve"> </w:t>
      </w:r>
      <w:r w:rsidRPr="009B3C1E">
        <w:rPr>
          <w:sz w:val="22"/>
          <w:szCs w:val="22"/>
        </w:rPr>
        <w:t>any</w:t>
      </w:r>
      <w:r w:rsidR="0091512E" w:rsidRPr="009B3C1E">
        <w:rPr>
          <w:sz w:val="22"/>
          <w:szCs w:val="22"/>
        </w:rPr>
        <w:t xml:space="preserve"> problems to the office manager. </w:t>
      </w:r>
    </w:p>
    <w:p w:rsidR="00AD0906" w:rsidRPr="009B3C1E" w:rsidRDefault="0091512E" w:rsidP="006C43B6">
      <w:pPr>
        <w:jc w:val="both"/>
        <w:rPr>
          <w:sz w:val="22"/>
          <w:szCs w:val="22"/>
        </w:rPr>
      </w:pPr>
      <w:r w:rsidRPr="009B3C1E">
        <w:rPr>
          <w:sz w:val="22"/>
          <w:szCs w:val="22"/>
        </w:rPr>
        <w:t>Ensur</w:t>
      </w:r>
      <w:r w:rsidR="009F2265">
        <w:rPr>
          <w:sz w:val="22"/>
          <w:szCs w:val="22"/>
        </w:rPr>
        <w:t>e</w:t>
      </w:r>
      <w:r w:rsidRPr="009B3C1E">
        <w:rPr>
          <w:sz w:val="22"/>
          <w:szCs w:val="22"/>
        </w:rPr>
        <w:t xml:space="preserve"> that the reception area is tidy and clutter free. </w:t>
      </w:r>
    </w:p>
    <w:p w:rsidR="00AD0906" w:rsidRPr="009B3C1E" w:rsidRDefault="0091512E" w:rsidP="006C43B6">
      <w:pPr>
        <w:jc w:val="both"/>
        <w:rPr>
          <w:sz w:val="22"/>
          <w:szCs w:val="22"/>
        </w:rPr>
      </w:pPr>
      <w:r w:rsidRPr="009B3C1E">
        <w:rPr>
          <w:sz w:val="22"/>
          <w:szCs w:val="22"/>
        </w:rPr>
        <w:t xml:space="preserve">Monitoring stationary stock and reordering when required. </w:t>
      </w:r>
    </w:p>
    <w:p w:rsidR="006F42C6" w:rsidRDefault="006F42C6" w:rsidP="00125A0B">
      <w:pPr>
        <w:rPr>
          <w:b/>
          <w:bCs/>
          <w:i/>
          <w:iCs/>
          <w:u w:val="single"/>
        </w:rPr>
      </w:pPr>
    </w:p>
    <w:p w:rsidR="006C43B6" w:rsidRDefault="006C43B6" w:rsidP="00125A0B">
      <w:pPr>
        <w:rPr>
          <w:b/>
          <w:bCs/>
          <w:i/>
          <w:iCs/>
          <w:u w:val="single"/>
        </w:rPr>
      </w:pPr>
    </w:p>
    <w:p w:rsidR="00125A0B" w:rsidRPr="00125A0B" w:rsidRDefault="00125A0B" w:rsidP="00125A0B">
      <w:pPr>
        <w:rPr>
          <w:b/>
          <w:bCs/>
          <w:i/>
          <w:iCs/>
          <w:u w:val="single"/>
        </w:rPr>
      </w:pPr>
      <w:r w:rsidRPr="00125A0B">
        <w:rPr>
          <w:b/>
          <w:bCs/>
          <w:i/>
          <w:iCs/>
          <w:u w:val="single"/>
        </w:rPr>
        <w:lastRenderedPageBreak/>
        <w:t>Skills and Competencies</w:t>
      </w:r>
    </w:p>
    <w:p w:rsidR="00AD0906" w:rsidRPr="00AD0906" w:rsidRDefault="00AD0906" w:rsidP="0091512E">
      <w:pPr>
        <w:rPr>
          <w:b/>
          <w:bCs/>
          <w:i/>
          <w:iCs/>
          <w:sz w:val="28"/>
          <w:szCs w:val="28"/>
        </w:rPr>
      </w:pPr>
    </w:p>
    <w:p w:rsidR="00AD0906" w:rsidRPr="002B7585" w:rsidRDefault="00AD0906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 xml:space="preserve">Good </w:t>
      </w:r>
      <w:r w:rsidR="0091512E" w:rsidRPr="002B7585">
        <w:rPr>
          <w:sz w:val="22"/>
          <w:szCs w:val="22"/>
        </w:rPr>
        <w:t xml:space="preserve">telephone manner. </w:t>
      </w:r>
    </w:p>
    <w:p w:rsidR="00AD0906" w:rsidRPr="002B7585" w:rsidRDefault="009F2265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>Offer</w:t>
      </w:r>
      <w:r w:rsidR="0091512E" w:rsidRPr="002B7585">
        <w:rPr>
          <w:sz w:val="22"/>
          <w:szCs w:val="22"/>
        </w:rPr>
        <w:t xml:space="preserve"> a warm &amp; friendly greeting to visitors. </w:t>
      </w:r>
    </w:p>
    <w:p w:rsidR="00AD0906" w:rsidRPr="002B7585" w:rsidRDefault="00BE3722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>Presentable appearance and smart</w:t>
      </w:r>
    </w:p>
    <w:p w:rsidR="00AD0906" w:rsidRPr="002B7585" w:rsidRDefault="0091512E" w:rsidP="00BE3722">
      <w:pPr>
        <w:rPr>
          <w:sz w:val="22"/>
          <w:szCs w:val="22"/>
        </w:rPr>
      </w:pPr>
      <w:r w:rsidRPr="002B7585">
        <w:rPr>
          <w:sz w:val="22"/>
          <w:szCs w:val="22"/>
        </w:rPr>
        <w:t>Ensuring</w:t>
      </w:r>
      <w:r w:rsidR="00BE3722" w:rsidRPr="002B7585">
        <w:rPr>
          <w:sz w:val="22"/>
          <w:szCs w:val="22"/>
        </w:rPr>
        <w:t xml:space="preserve"> </w:t>
      </w:r>
      <w:proofErr w:type="gramStart"/>
      <w:r w:rsidR="00BE3722" w:rsidRPr="002B7585">
        <w:rPr>
          <w:sz w:val="22"/>
          <w:szCs w:val="22"/>
        </w:rPr>
        <w:t>a</w:t>
      </w:r>
      <w:proofErr w:type="gramEnd"/>
      <w:r w:rsidR="00BE3722" w:rsidRPr="002B7585">
        <w:rPr>
          <w:sz w:val="22"/>
          <w:szCs w:val="22"/>
        </w:rPr>
        <w:t xml:space="preserve"> </w:t>
      </w:r>
      <w:r w:rsidRPr="002B7585">
        <w:rPr>
          <w:sz w:val="22"/>
          <w:szCs w:val="22"/>
        </w:rPr>
        <w:t xml:space="preserve">efficient running and operation of the Reception Desk. </w:t>
      </w:r>
    </w:p>
    <w:p w:rsidR="00AD0906" w:rsidRPr="002B7585" w:rsidRDefault="0091512E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 xml:space="preserve">Good </w:t>
      </w:r>
      <w:r w:rsidR="009B3C1E" w:rsidRPr="002B7585">
        <w:rPr>
          <w:sz w:val="22"/>
          <w:szCs w:val="22"/>
        </w:rPr>
        <w:t>organization</w:t>
      </w:r>
      <w:r w:rsidRPr="002B7585">
        <w:rPr>
          <w:sz w:val="22"/>
          <w:szCs w:val="22"/>
        </w:rPr>
        <w:t xml:space="preserve"> and </w:t>
      </w:r>
      <w:r w:rsidR="009B3C1E" w:rsidRPr="002B7585">
        <w:rPr>
          <w:sz w:val="22"/>
          <w:szCs w:val="22"/>
        </w:rPr>
        <w:t>prioritization</w:t>
      </w:r>
      <w:r w:rsidRPr="002B7585">
        <w:rPr>
          <w:sz w:val="22"/>
          <w:szCs w:val="22"/>
        </w:rPr>
        <w:t xml:space="preserve"> skills. </w:t>
      </w:r>
    </w:p>
    <w:p w:rsidR="00AD0906" w:rsidRPr="002B7585" w:rsidRDefault="0091512E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 xml:space="preserve">Self motivated, proactive &amp; hardworking. </w:t>
      </w:r>
    </w:p>
    <w:p w:rsidR="00AD0906" w:rsidRPr="002B7585" w:rsidRDefault="00BE3722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>Listen</w:t>
      </w:r>
      <w:r w:rsidR="0091512E" w:rsidRPr="002B7585">
        <w:rPr>
          <w:sz w:val="22"/>
          <w:szCs w:val="22"/>
        </w:rPr>
        <w:t xml:space="preserve"> and anticipate.</w:t>
      </w:r>
    </w:p>
    <w:p w:rsidR="00AD0906" w:rsidRPr="002B7585" w:rsidRDefault="00AD0906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>Good</w:t>
      </w:r>
      <w:r w:rsidR="0091512E" w:rsidRPr="002B7585">
        <w:rPr>
          <w:sz w:val="22"/>
          <w:szCs w:val="22"/>
        </w:rPr>
        <w:t xml:space="preserve"> skills Word, Excel, Email and Internet. </w:t>
      </w:r>
    </w:p>
    <w:p w:rsidR="0091512E" w:rsidRDefault="0091512E" w:rsidP="0091512E">
      <w:pPr>
        <w:rPr>
          <w:sz w:val="22"/>
          <w:szCs w:val="22"/>
        </w:rPr>
      </w:pPr>
      <w:r w:rsidRPr="002B7585">
        <w:rPr>
          <w:sz w:val="22"/>
          <w:szCs w:val="22"/>
        </w:rPr>
        <w:t>Accept and adhere to the need for strict confidentiality</w:t>
      </w:r>
    </w:p>
    <w:p w:rsidR="00DF033D" w:rsidRDefault="00DF033D" w:rsidP="0091512E">
      <w:pPr>
        <w:rPr>
          <w:sz w:val="22"/>
          <w:szCs w:val="22"/>
        </w:rPr>
      </w:pPr>
      <w:r>
        <w:rPr>
          <w:sz w:val="22"/>
          <w:szCs w:val="22"/>
        </w:rPr>
        <w:t xml:space="preserve">Knows how to print </w:t>
      </w:r>
      <w:proofErr w:type="spellStart"/>
      <w:r>
        <w:rPr>
          <w:sz w:val="22"/>
          <w:szCs w:val="22"/>
        </w:rPr>
        <w:t>Autocad</w:t>
      </w:r>
      <w:proofErr w:type="spellEnd"/>
      <w:r>
        <w:rPr>
          <w:sz w:val="22"/>
          <w:szCs w:val="22"/>
        </w:rPr>
        <w:t xml:space="preserve"> Drawings</w:t>
      </w:r>
    </w:p>
    <w:p w:rsidR="00DF033D" w:rsidRDefault="00DF033D" w:rsidP="0091512E">
      <w:pPr>
        <w:rPr>
          <w:sz w:val="22"/>
          <w:szCs w:val="22"/>
        </w:rPr>
      </w:pPr>
      <w:r>
        <w:rPr>
          <w:sz w:val="22"/>
          <w:szCs w:val="22"/>
        </w:rPr>
        <w:t>Little knowledge in accounts</w:t>
      </w:r>
    </w:p>
    <w:p w:rsidR="00DF033D" w:rsidRPr="002B7585" w:rsidRDefault="00DF033D" w:rsidP="0091512E">
      <w:pPr>
        <w:rPr>
          <w:b/>
          <w:bCs/>
          <w:i/>
          <w:sz w:val="22"/>
          <w:szCs w:val="22"/>
          <w:u w:val="single"/>
        </w:rPr>
      </w:pPr>
    </w:p>
    <w:p w:rsidR="006C43B6" w:rsidRDefault="006C43B6" w:rsidP="006C43B6">
      <w:pPr>
        <w:pStyle w:val="Default"/>
        <w:rPr>
          <w:b/>
          <w:bCs/>
          <w:i/>
          <w:iCs/>
        </w:rPr>
      </w:pPr>
    </w:p>
    <w:p w:rsidR="006C43B6" w:rsidRPr="00AD0906" w:rsidRDefault="006C43B6" w:rsidP="006C43B6">
      <w:pPr>
        <w:pStyle w:val="Default"/>
        <w:rPr>
          <w:b/>
          <w:bCs/>
          <w:i/>
          <w:iCs/>
        </w:rPr>
      </w:pPr>
      <w:r w:rsidRPr="00AD0906">
        <w:rPr>
          <w:b/>
          <w:bCs/>
          <w:i/>
          <w:iCs/>
        </w:rPr>
        <w:t>Document Controller</w:t>
      </w:r>
    </w:p>
    <w:p w:rsidR="006C43B6" w:rsidRDefault="006C43B6" w:rsidP="006C43B6"/>
    <w:p w:rsidR="006C43B6" w:rsidRPr="002B7585" w:rsidRDefault="006C43B6" w:rsidP="006C43B6">
      <w:pPr>
        <w:rPr>
          <w:iCs/>
        </w:rPr>
      </w:pPr>
      <w:r>
        <w:t xml:space="preserve"> </w:t>
      </w:r>
      <w:r w:rsidRPr="002B7585">
        <w:rPr>
          <w:iCs/>
        </w:rPr>
        <w:t xml:space="preserve">Responsible for establishing and maintaining </w:t>
      </w:r>
      <w:proofErr w:type="gramStart"/>
      <w:r w:rsidRPr="002B7585">
        <w:rPr>
          <w:iCs/>
        </w:rPr>
        <w:t>a</w:t>
      </w:r>
      <w:proofErr w:type="gramEnd"/>
      <w:r w:rsidRPr="002B7585">
        <w:rPr>
          <w:iCs/>
        </w:rPr>
        <w:t xml:space="preserve"> effective document control systems. Ensuring that all design documentation is accurate, up to date and accurately distributed to relevant parties. </w:t>
      </w:r>
    </w:p>
    <w:p w:rsidR="006C43B6" w:rsidRDefault="006C43B6" w:rsidP="006C43B6">
      <w:pPr>
        <w:rPr>
          <w:i/>
          <w:iCs/>
        </w:rPr>
      </w:pPr>
    </w:p>
    <w:p w:rsidR="006C43B6" w:rsidRPr="00125A0B" w:rsidRDefault="006C43B6" w:rsidP="006C43B6">
      <w:pPr>
        <w:rPr>
          <w:b/>
          <w:bCs/>
          <w:i/>
          <w:iCs/>
          <w:u w:val="single"/>
        </w:rPr>
      </w:pPr>
      <w:r w:rsidRPr="00125A0B">
        <w:rPr>
          <w:b/>
          <w:bCs/>
          <w:i/>
          <w:iCs/>
          <w:u w:val="single"/>
        </w:rPr>
        <w:t xml:space="preserve">Duties: </w:t>
      </w:r>
    </w:p>
    <w:p w:rsidR="006C43B6" w:rsidRDefault="006C43B6" w:rsidP="006C43B6">
      <w:pPr>
        <w:rPr>
          <w:i/>
          <w:iCs/>
        </w:rPr>
      </w:pPr>
    </w:p>
    <w:p w:rsidR="006C43B6" w:rsidRPr="002B7585" w:rsidRDefault="006C43B6" w:rsidP="006C43B6">
      <w:pPr>
        <w:rPr>
          <w:iCs/>
        </w:rPr>
      </w:pPr>
      <w:r w:rsidRPr="002B7585">
        <w:rPr>
          <w:iCs/>
        </w:rPr>
        <w:t>Maintaining tracking facility to enable documents updated easily.</w:t>
      </w:r>
    </w:p>
    <w:p w:rsidR="006C43B6" w:rsidRPr="002B7585" w:rsidRDefault="00E6627C" w:rsidP="006C43B6">
      <w:pPr>
        <w:rPr>
          <w:iCs/>
        </w:rPr>
      </w:pPr>
      <w:r w:rsidRPr="002B7585">
        <w:rPr>
          <w:iCs/>
        </w:rPr>
        <w:t>All</w:t>
      </w:r>
      <w:r w:rsidR="006C43B6" w:rsidRPr="002B7585">
        <w:rPr>
          <w:iCs/>
        </w:rPr>
        <w:t xml:space="preserve"> relevant new docu</w:t>
      </w:r>
      <w:r>
        <w:rPr>
          <w:iCs/>
        </w:rPr>
        <w:t>ments scanned</w:t>
      </w:r>
    </w:p>
    <w:p w:rsidR="006C43B6" w:rsidRPr="002B7585" w:rsidRDefault="006C43B6" w:rsidP="006C43B6">
      <w:pPr>
        <w:rPr>
          <w:iCs/>
        </w:rPr>
      </w:pPr>
      <w:r w:rsidRPr="002B7585">
        <w:rPr>
          <w:iCs/>
        </w:rPr>
        <w:t xml:space="preserve"> Checking dispatch documents are accurate. </w:t>
      </w:r>
    </w:p>
    <w:p w:rsidR="006C43B6" w:rsidRPr="002B7585" w:rsidRDefault="00AC4E3D" w:rsidP="006C43B6">
      <w:pPr>
        <w:rPr>
          <w:iCs/>
        </w:rPr>
      </w:pPr>
      <w:r w:rsidRPr="002B7585">
        <w:rPr>
          <w:iCs/>
        </w:rPr>
        <w:t>Filing</w:t>
      </w:r>
      <w:r>
        <w:rPr>
          <w:iCs/>
        </w:rPr>
        <w:t>s</w:t>
      </w:r>
      <w:r w:rsidR="006C43B6" w:rsidRPr="002B7585">
        <w:rPr>
          <w:iCs/>
        </w:rPr>
        <w:t xml:space="preserve"> of documents and drawings. </w:t>
      </w:r>
    </w:p>
    <w:p w:rsidR="006C43B6" w:rsidRPr="002B7585" w:rsidRDefault="006C43B6" w:rsidP="006C43B6">
      <w:pPr>
        <w:rPr>
          <w:iCs/>
        </w:rPr>
      </w:pPr>
      <w:r w:rsidRPr="002B7585">
        <w:rPr>
          <w:iCs/>
        </w:rPr>
        <w:t xml:space="preserve">Responsible for maintaining hard copy </w:t>
      </w:r>
    </w:p>
    <w:p w:rsidR="006C43B6" w:rsidRPr="002B7585" w:rsidRDefault="006C43B6" w:rsidP="006C43B6">
      <w:pPr>
        <w:rPr>
          <w:iCs/>
        </w:rPr>
      </w:pPr>
      <w:r w:rsidRPr="002B7585">
        <w:rPr>
          <w:iCs/>
        </w:rPr>
        <w:t xml:space="preserve">Issuing and distributing controlled copies of information. </w:t>
      </w:r>
    </w:p>
    <w:p w:rsidR="006C43B6" w:rsidRPr="002B7585" w:rsidRDefault="006C43B6" w:rsidP="006C43B6">
      <w:pPr>
        <w:rPr>
          <w:iCs/>
        </w:rPr>
      </w:pPr>
      <w:r w:rsidRPr="002B7585">
        <w:rPr>
          <w:iCs/>
        </w:rPr>
        <w:t>Managing and maintaining a Document Control System.</w:t>
      </w:r>
    </w:p>
    <w:p w:rsidR="006C43B6" w:rsidRPr="002B7585" w:rsidRDefault="006C43B6" w:rsidP="006C43B6">
      <w:pPr>
        <w:rPr>
          <w:iCs/>
        </w:rPr>
      </w:pPr>
      <w:r w:rsidRPr="002B7585">
        <w:rPr>
          <w:iCs/>
        </w:rPr>
        <w:t xml:space="preserve"> Provide advice on procedures of issue and methods in accessing the system. </w:t>
      </w:r>
    </w:p>
    <w:p w:rsidR="006C43B6" w:rsidRPr="002B7585" w:rsidRDefault="006C43B6" w:rsidP="006C43B6">
      <w:pPr>
        <w:rPr>
          <w:iCs/>
          <w:u w:val="single"/>
        </w:rPr>
      </w:pPr>
      <w:r w:rsidRPr="002B7585">
        <w:rPr>
          <w:iCs/>
        </w:rPr>
        <w:t xml:space="preserve">Ensuring all documents is as up to date as possible within electronic filing systems. </w:t>
      </w:r>
    </w:p>
    <w:p w:rsidR="006C43B6" w:rsidRPr="002B7585" w:rsidRDefault="006C43B6" w:rsidP="006C43B6">
      <w:pPr>
        <w:rPr>
          <w:b/>
          <w:bCs/>
          <w:iCs/>
        </w:rPr>
      </w:pPr>
    </w:p>
    <w:p w:rsidR="00E6627C" w:rsidRDefault="006C43B6" w:rsidP="00E6627C">
      <w:pPr>
        <w:rPr>
          <w:b/>
          <w:bCs/>
          <w:i/>
          <w:iCs/>
          <w:u w:val="single"/>
        </w:rPr>
      </w:pPr>
      <w:r w:rsidRPr="00125A0B">
        <w:rPr>
          <w:b/>
          <w:bCs/>
          <w:i/>
          <w:iCs/>
          <w:u w:val="single"/>
        </w:rPr>
        <w:t xml:space="preserve"> Skills and Competencies</w:t>
      </w:r>
    </w:p>
    <w:p w:rsidR="00E6627C" w:rsidRDefault="00E6627C" w:rsidP="00E6627C">
      <w:pPr>
        <w:rPr>
          <w:b/>
          <w:bCs/>
          <w:i/>
          <w:iCs/>
          <w:u w:val="single"/>
        </w:rPr>
      </w:pPr>
    </w:p>
    <w:p w:rsidR="006C43B6" w:rsidRPr="00E6627C" w:rsidRDefault="006C43B6" w:rsidP="001E2927">
      <w:pPr>
        <w:rPr>
          <w:b/>
          <w:bCs/>
          <w:i/>
          <w:iCs/>
          <w:u w:val="single"/>
        </w:rPr>
      </w:pPr>
      <w:r w:rsidRPr="0070120E">
        <w:rPr>
          <w:iCs/>
          <w:sz w:val="22"/>
          <w:szCs w:val="22"/>
        </w:rPr>
        <w:t xml:space="preserve">Experience with document control packages </w:t>
      </w:r>
    </w:p>
    <w:p w:rsidR="006C43B6" w:rsidRPr="0070120E" w:rsidRDefault="006C43B6" w:rsidP="001E2927">
      <w:pPr>
        <w:jc w:val="both"/>
        <w:rPr>
          <w:iCs/>
          <w:sz w:val="22"/>
          <w:szCs w:val="22"/>
        </w:rPr>
      </w:pPr>
      <w:r w:rsidRPr="0070120E">
        <w:rPr>
          <w:iCs/>
          <w:sz w:val="22"/>
          <w:szCs w:val="22"/>
        </w:rPr>
        <w:t xml:space="preserve">Good interpersonal skills and a professional telephone manner. . </w:t>
      </w:r>
    </w:p>
    <w:p w:rsidR="006C43B6" w:rsidRPr="0070120E" w:rsidRDefault="001E2927" w:rsidP="001E292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My ability in Healthy precautions</w:t>
      </w:r>
      <w:r w:rsidR="00E6627C">
        <w:rPr>
          <w:iCs/>
          <w:sz w:val="22"/>
          <w:szCs w:val="22"/>
        </w:rPr>
        <w:t xml:space="preserve"> and safety regulations </w:t>
      </w:r>
      <w:r>
        <w:rPr>
          <w:iCs/>
          <w:sz w:val="22"/>
          <w:szCs w:val="22"/>
        </w:rPr>
        <w:t>is</w:t>
      </w:r>
      <w:r w:rsidR="00E6627C">
        <w:rPr>
          <w:iCs/>
          <w:sz w:val="22"/>
          <w:szCs w:val="22"/>
        </w:rPr>
        <w:t xml:space="preserve"> comprehensive </w:t>
      </w:r>
    </w:p>
    <w:p w:rsidR="006C43B6" w:rsidRPr="0070120E" w:rsidRDefault="006C43B6" w:rsidP="001E2927">
      <w:pPr>
        <w:jc w:val="both"/>
        <w:rPr>
          <w:iCs/>
          <w:sz w:val="22"/>
          <w:szCs w:val="22"/>
        </w:rPr>
      </w:pPr>
      <w:r w:rsidRPr="0070120E">
        <w:rPr>
          <w:iCs/>
          <w:sz w:val="22"/>
          <w:szCs w:val="22"/>
        </w:rPr>
        <w:t xml:space="preserve">Ability to evaluate, prioritize, organize and delegate work schedules. </w:t>
      </w:r>
    </w:p>
    <w:p w:rsidR="006C43B6" w:rsidRPr="0070120E" w:rsidRDefault="006C43B6" w:rsidP="001E2927">
      <w:pPr>
        <w:jc w:val="both"/>
        <w:rPr>
          <w:iCs/>
          <w:sz w:val="22"/>
          <w:szCs w:val="22"/>
        </w:rPr>
      </w:pPr>
      <w:r w:rsidRPr="0070120E">
        <w:rPr>
          <w:iCs/>
          <w:sz w:val="22"/>
          <w:szCs w:val="22"/>
        </w:rPr>
        <w:t xml:space="preserve">Good in decision making skills. </w:t>
      </w:r>
    </w:p>
    <w:p w:rsidR="006C43B6" w:rsidRPr="0070120E" w:rsidRDefault="006C43B6" w:rsidP="001E2927">
      <w:pPr>
        <w:jc w:val="both"/>
        <w:rPr>
          <w:iCs/>
          <w:sz w:val="22"/>
          <w:szCs w:val="22"/>
        </w:rPr>
      </w:pPr>
      <w:r w:rsidRPr="0070120E">
        <w:rPr>
          <w:iCs/>
          <w:sz w:val="22"/>
          <w:szCs w:val="22"/>
        </w:rPr>
        <w:t>React when dealing with challenging situations.</w:t>
      </w:r>
    </w:p>
    <w:p w:rsidR="0091512E" w:rsidRPr="0070120E" w:rsidRDefault="006C43B6" w:rsidP="001E2927">
      <w:pPr>
        <w:jc w:val="both"/>
        <w:rPr>
          <w:b/>
          <w:bCs/>
          <w:iCs/>
          <w:u w:val="single"/>
        </w:rPr>
      </w:pPr>
      <w:r w:rsidRPr="0070120E">
        <w:rPr>
          <w:iCs/>
          <w:sz w:val="22"/>
          <w:szCs w:val="22"/>
        </w:rPr>
        <w:t>Assisting departments with queries on documentation requirements &amp; submissions</w:t>
      </w:r>
    </w:p>
    <w:p w:rsidR="006C43B6" w:rsidRPr="0070120E" w:rsidRDefault="006C43B6" w:rsidP="00345F1E">
      <w:pPr>
        <w:rPr>
          <w:b/>
          <w:bCs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6C43B6" w:rsidRDefault="006C43B6" w:rsidP="00345F1E">
      <w:pPr>
        <w:rPr>
          <w:b/>
          <w:bCs/>
          <w:i/>
          <w:iCs/>
          <w:u w:val="single"/>
        </w:rPr>
      </w:pPr>
    </w:p>
    <w:p w:rsidR="00345F1E" w:rsidRPr="008C25A9" w:rsidRDefault="00345F1E" w:rsidP="00345F1E">
      <w:pPr>
        <w:rPr>
          <w:b/>
          <w:bCs/>
          <w:i/>
          <w:iCs/>
          <w:u w:val="single"/>
        </w:rPr>
      </w:pPr>
      <w:r w:rsidRPr="008C25A9">
        <w:rPr>
          <w:b/>
          <w:bCs/>
          <w:i/>
          <w:iCs/>
          <w:u w:val="single"/>
        </w:rPr>
        <w:t xml:space="preserve">RECEPTIONIST </w:t>
      </w:r>
    </w:p>
    <w:p w:rsidR="00345F1E" w:rsidRPr="008C25A9" w:rsidRDefault="00345F1E" w:rsidP="00345F1E">
      <w:pPr>
        <w:rPr>
          <w:b/>
          <w:bCs/>
          <w:i/>
          <w:iCs/>
        </w:rPr>
      </w:pPr>
      <w:r w:rsidRPr="008C25A9">
        <w:rPr>
          <w:b/>
          <w:bCs/>
          <w:i/>
          <w:iCs/>
        </w:rPr>
        <w:t>Canadian Specialist Hospital Dubai</w:t>
      </w:r>
    </w:p>
    <w:p w:rsidR="00345F1E" w:rsidRPr="008C25A9" w:rsidRDefault="00345F1E" w:rsidP="00345F1E">
      <w:pPr>
        <w:rPr>
          <w:b/>
          <w:bCs/>
          <w:i/>
          <w:iCs/>
        </w:rPr>
      </w:pPr>
      <w:r w:rsidRPr="008C25A9">
        <w:rPr>
          <w:b/>
          <w:bCs/>
          <w:i/>
          <w:iCs/>
        </w:rPr>
        <w:t>November 2007 – March 2008</w:t>
      </w:r>
    </w:p>
    <w:p w:rsidR="00345F1E" w:rsidRPr="00436047" w:rsidRDefault="00345F1E" w:rsidP="00345F1E"/>
    <w:p w:rsidR="00345F1E" w:rsidRPr="00436047" w:rsidRDefault="00345F1E" w:rsidP="00345F1E">
      <w:pPr>
        <w:rPr>
          <w:sz w:val="22"/>
          <w:szCs w:val="22"/>
        </w:rPr>
      </w:pPr>
      <w:r w:rsidRPr="00436047">
        <w:rPr>
          <w:sz w:val="22"/>
          <w:szCs w:val="22"/>
        </w:rPr>
        <w:t>Duties &amp; Responsibilities: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Responsible of answering the front reception desk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Arranging the schedule/booking of the patients for check up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Responsible of answering telephone calls, sees to it that telephone call are all attended and serve clearly and accurately.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Assisting of patients in a polite and courteous manner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Cheerful character, customer oriented, analytical minded, friendly and good problem solving skills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Encodes data’s of patients.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Arranging insurance of patients.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Can work under pressure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Keep record of all items used.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Perform other duties as assigned or requested.</w:t>
      </w:r>
    </w:p>
    <w:p w:rsidR="00345F1E" w:rsidRPr="00436047" w:rsidRDefault="00345F1E" w:rsidP="00345F1E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Forefront of the customer service</w:t>
      </w:r>
    </w:p>
    <w:p w:rsidR="00345F1E" w:rsidRPr="00436047" w:rsidRDefault="00345F1E" w:rsidP="00345F1E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Entertain question, comments and suggestions coming from a guest and visitors</w:t>
      </w:r>
    </w:p>
    <w:p w:rsidR="00345F1E" w:rsidRPr="00436047" w:rsidRDefault="00345F1E" w:rsidP="00345F1E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Honest, hardworking and trustworthy</w:t>
      </w:r>
    </w:p>
    <w:p w:rsidR="00345F1E" w:rsidRDefault="00345F1E" w:rsidP="00436047">
      <w:pPr>
        <w:rPr>
          <w:b/>
          <w:bCs/>
          <w:u w:val="single"/>
        </w:rPr>
      </w:pPr>
    </w:p>
    <w:p w:rsidR="00345F1E" w:rsidRPr="00D57FBB" w:rsidRDefault="00D57FBB" w:rsidP="00345F1E">
      <w:pPr>
        <w:rPr>
          <w:b/>
          <w:bCs/>
          <w:i/>
          <w:iCs/>
          <w:sz w:val="28"/>
          <w:szCs w:val="28"/>
          <w:u w:val="single"/>
        </w:rPr>
      </w:pPr>
      <w:r w:rsidRPr="00D57FBB">
        <w:rPr>
          <w:b/>
          <w:bCs/>
          <w:i/>
          <w:iCs/>
          <w:sz w:val="28"/>
          <w:szCs w:val="28"/>
          <w:u w:val="single"/>
        </w:rPr>
        <w:t xml:space="preserve">Secretary </w:t>
      </w:r>
      <w:proofErr w:type="gramStart"/>
      <w:r w:rsidRPr="00D57FBB">
        <w:rPr>
          <w:b/>
          <w:bCs/>
          <w:i/>
          <w:iCs/>
          <w:sz w:val="28"/>
          <w:szCs w:val="28"/>
          <w:u w:val="single"/>
        </w:rPr>
        <w:t>cum  receptionist</w:t>
      </w:r>
      <w:proofErr w:type="gramEnd"/>
    </w:p>
    <w:p w:rsidR="00345F1E" w:rsidRPr="00D57FBB" w:rsidRDefault="00345F1E" w:rsidP="00345F1E">
      <w:pPr>
        <w:rPr>
          <w:b/>
          <w:bCs/>
          <w:i/>
          <w:iCs/>
        </w:rPr>
      </w:pPr>
      <w:r w:rsidRPr="00D57FBB">
        <w:rPr>
          <w:b/>
          <w:bCs/>
          <w:i/>
          <w:iCs/>
        </w:rPr>
        <w:t>3N Design Gen. Trading FZE.</w:t>
      </w:r>
    </w:p>
    <w:p w:rsidR="00345F1E" w:rsidRPr="00D57FBB" w:rsidRDefault="00345F1E" w:rsidP="009B3C1E">
      <w:pPr>
        <w:rPr>
          <w:b/>
          <w:bCs/>
          <w:i/>
          <w:iCs/>
        </w:rPr>
      </w:pPr>
      <w:r w:rsidRPr="00D57FBB">
        <w:rPr>
          <w:b/>
          <w:bCs/>
          <w:i/>
          <w:iCs/>
        </w:rPr>
        <w:t xml:space="preserve">May 2008- </w:t>
      </w:r>
      <w:r w:rsidR="009F3D29" w:rsidRPr="00D57FBB">
        <w:rPr>
          <w:b/>
          <w:bCs/>
          <w:i/>
          <w:iCs/>
        </w:rPr>
        <w:t>Dec</w:t>
      </w:r>
      <w:r w:rsidR="009B3C1E" w:rsidRPr="00D57FBB">
        <w:rPr>
          <w:b/>
          <w:bCs/>
          <w:i/>
          <w:iCs/>
        </w:rPr>
        <w:t>.</w:t>
      </w:r>
      <w:r w:rsidR="009F3D29" w:rsidRPr="00D57FBB">
        <w:rPr>
          <w:b/>
          <w:bCs/>
          <w:i/>
          <w:iCs/>
        </w:rPr>
        <w:t>2008</w:t>
      </w:r>
    </w:p>
    <w:p w:rsidR="00345F1E" w:rsidRPr="00436047" w:rsidRDefault="00345F1E" w:rsidP="00345F1E">
      <w:pPr>
        <w:rPr>
          <w:sz w:val="22"/>
          <w:szCs w:val="22"/>
        </w:rPr>
      </w:pPr>
    </w:p>
    <w:p w:rsidR="00345F1E" w:rsidRPr="00E73322" w:rsidRDefault="00345F1E" w:rsidP="00345F1E">
      <w:pPr>
        <w:rPr>
          <w:b/>
          <w:bCs/>
          <w:i/>
          <w:iCs/>
          <w:sz w:val="22"/>
          <w:szCs w:val="22"/>
        </w:rPr>
      </w:pPr>
      <w:r w:rsidRPr="00E73322">
        <w:rPr>
          <w:b/>
          <w:bCs/>
          <w:i/>
          <w:iCs/>
          <w:sz w:val="22"/>
          <w:szCs w:val="22"/>
        </w:rPr>
        <w:t>Duties &amp; Responsibilities:</w:t>
      </w:r>
    </w:p>
    <w:p w:rsidR="00345F1E" w:rsidRPr="00436047" w:rsidRDefault="00345F1E" w:rsidP="00345F1E">
      <w:pPr>
        <w:rPr>
          <w:sz w:val="22"/>
          <w:szCs w:val="22"/>
        </w:rPr>
      </w:pPr>
    </w:p>
    <w:p w:rsidR="00345F1E" w:rsidRPr="00436047" w:rsidRDefault="00345F1E" w:rsidP="00345F1E">
      <w:pPr>
        <w:numPr>
          <w:ilvl w:val="0"/>
          <w:numId w:val="4"/>
        </w:numPr>
        <w:suppressAutoHyphens w:val="0"/>
      </w:pPr>
      <w:r w:rsidRPr="00436047">
        <w:t>Responsible of answering the front reception desk as well as handling all administrative tasks for the office and perform general administrative duties.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Cheerful character, customer oriented, analytical minded, friendly and good problem solving skills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Handle statement of accounts, voucher, office expenses, and salary computation.</w:t>
      </w:r>
    </w:p>
    <w:p w:rsidR="00345F1E" w:rsidRPr="00436047" w:rsidRDefault="00345F1E" w:rsidP="00345F1E">
      <w:pPr>
        <w:numPr>
          <w:ilvl w:val="0"/>
          <w:numId w:val="4"/>
        </w:numPr>
        <w:suppressAutoHyphens w:val="0"/>
        <w:rPr>
          <w:rFonts w:eastAsia="Dotum"/>
        </w:rPr>
      </w:pPr>
      <w:r w:rsidRPr="00436047">
        <w:rPr>
          <w:rFonts w:eastAsia="Dotum"/>
        </w:rPr>
        <w:t>Has full and comprehensive knowledge of the Com</w:t>
      </w:r>
      <w:r>
        <w:rPr>
          <w:rFonts w:eastAsia="Dotum"/>
        </w:rPr>
        <w:t>pany’s Filing system.</w:t>
      </w:r>
    </w:p>
    <w:p w:rsidR="00345F1E" w:rsidRPr="00436047" w:rsidRDefault="00345F1E" w:rsidP="00345F1E">
      <w:pPr>
        <w:numPr>
          <w:ilvl w:val="0"/>
          <w:numId w:val="4"/>
        </w:numPr>
        <w:suppressAutoHyphens w:val="0"/>
        <w:rPr>
          <w:rFonts w:eastAsia="Dotum"/>
        </w:rPr>
      </w:pPr>
      <w:r w:rsidRPr="00436047">
        <w:rPr>
          <w:rFonts w:eastAsia="Dotum"/>
        </w:rPr>
        <w:t>Responsible for all filing requirements of the office.</w:t>
      </w:r>
    </w:p>
    <w:p w:rsidR="00345F1E" w:rsidRPr="00436047" w:rsidRDefault="00345F1E" w:rsidP="00345F1E">
      <w:pPr>
        <w:numPr>
          <w:ilvl w:val="0"/>
          <w:numId w:val="4"/>
        </w:numPr>
        <w:suppressAutoHyphens w:val="0"/>
      </w:pPr>
      <w:r w:rsidRPr="00436047">
        <w:t>Handles the petty cash fund and addresses r</w:t>
      </w:r>
      <w:r>
        <w:t xml:space="preserve">eimbursement, </w:t>
      </w:r>
      <w:r w:rsidRPr="00436047">
        <w:t>ensures that all expenses have supporting documents.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t>Arranges and confirms meetings and appointments</w:t>
      </w:r>
    </w:p>
    <w:p w:rsidR="00345F1E" w:rsidRPr="00436047" w:rsidRDefault="00345F1E" w:rsidP="00345F1E">
      <w:pPr>
        <w:numPr>
          <w:ilvl w:val="0"/>
          <w:numId w:val="4"/>
        </w:numPr>
        <w:rPr>
          <w:sz w:val="22"/>
          <w:szCs w:val="22"/>
        </w:rPr>
      </w:pPr>
      <w:r w:rsidRPr="00436047">
        <w:rPr>
          <w:sz w:val="22"/>
          <w:szCs w:val="22"/>
        </w:rPr>
        <w:t>Responsible of receiving &amp; transferring calls, inquiries, courier, scanning, photocopying, printing, filing. Fax, updating business cards, received clients &amp; guests for Gen. Manager.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 xml:space="preserve">Process and classify the company’s general expenses e.g. DEWA, </w:t>
      </w:r>
      <w:proofErr w:type="spellStart"/>
      <w:r w:rsidRPr="00436047">
        <w:rPr>
          <w:sz w:val="22"/>
          <w:szCs w:val="22"/>
        </w:rPr>
        <w:t>Etisalat</w:t>
      </w:r>
      <w:proofErr w:type="spellEnd"/>
      <w:r w:rsidRPr="00436047">
        <w:rPr>
          <w:sz w:val="22"/>
          <w:szCs w:val="22"/>
        </w:rPr>
        <w:t xml:space="preserve"> bills, Petty Cash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 xml:space="preserve">Make deposit slip and deposit cash or </w:t>
      </w:r>
      <w:proofErr w:type="spellStart"/>
      <w:r w:rsidRPr="00436047">
        <w:rPr>
          <w:sz w:val="22"/>
          <w:szCs w:val="22"/>
        </w:rPr>
        <w:t>cheques</w:t>
      </w:r>
      <w:proofErr w:type="spellEnd"/>
      <w:r w:rsidRPr="00436047">
        <w:rPr>
          <w:sz w:val="22"/>
          <w:szCs w:val="22"/>
        </w:rPr>
        <w:t xml:space="preserve"> to the Bank</w:t>
      </w:r>
    </w:p>
    <w:p w:rsidR="00345F1E" w:rsidRPr="00436047" w:rsidRDefault="00345F1E" w:rsidP="00345F1E">
      <w:pPr>
        <w:numPr>
          <w:ilvl w:val="0"/>
          <w:numId w:val="4"/>
        </w:numPr>
        <w:rPr>
          <w:sz w:val="22"/>
          <w:szCs w:val="22"/>
        </w:rPr>
      </w:pPr>
      <w:r w:rsidRPr="00436047">
        <w:rPr>
          <w:sz w:val="22"/>
          <w:szCs w:val="22"/>
        </w:rPr>
        <w:t>Checks &amp; review documents for signature</w:t>
      </w:r>
    </w:p>
    <w:p w:rsidR="00345F1E" w:rsidRPr="00436047" w:rsidRDefault="00345F1E" w:rsidP="00345F1E">
      <w:pPr>
        <w:numPr>
          <w:ilvl w:val="0"/>
          <w:numId w:val="4"/>
        </w:numPr>
        <w:tabs>
          <w:tab w:val="num" w:pos="1800"/>
        </w:tabs>
        <w:rPr>
          <w:sz w:val="22"/>
          <w:szCs w:val="22"/>
        </w:rPr>
      </w:pPr>
      <w:r w:rsidRPr="00436047">
        <w:rPr>
          <w:sz w:val="22"/>
          <w:szCs w:val="22"/>
        </w:rPr>
        <w:t>Received walk in clients, provide assistance, take messages and relay information.</w:t>
      </w:r>
    </w:p>
    <w:p w:rsidR="00345F1E" w:rsidRPr="00436047" w:rsidRDefault="00345F1E" w:rsidP="00345F1E">
      <w:pPr>
        <w:numPr>
          <w:ilvl w:val="0"/>
          <w:numId w:val="4"/>
        </w:numPr>
        <w:rPr>
          <w:sz w:val="22"/>
          <w:szCs w:val="22"/>
        </w:rPr>
      </w:pPr>
      <w:r w:rsidRPr="00436047">
        <w:rPr>
          <w:sz w:val="22"/>
          <w:szCs w:val="22"/>
        </w:rPr>
        <w:t>Checks &amp; review documents for signature</w:t>
      </w:r>
    </w:p>
    <w:p w:rsidR="00345F1E" w:rsidRPr="00436047" w:rsidRDefault="00345F1E" w:rsidP="00345F1E">
      <w:pPr>
        <w:numPr>
          <w:ilvl w:val="0"/>
          <w:numId w:val="4"/>
        </w:numPr>
        <w:tabs>
          <w:tab w:val="num" w:pos="1800"/>
        </w:tabs>
        <w:rPr>
          <w:sz w:val="22"/>
          <w:szCs w:val="22"/>
        </w:rPr>
      </w:pPr>
      <w:r w:rsidRPr="00436047">
        <w:rPr>
          <w:sz w:val="22"/>
          <w:szCs w:val="22"/>
        </w:rPr>
        <w:t>Perform other task assigned by General Manager.</w:t>
      </w:r>
    </w:p>
    <w:p w:rsidR="00345F1E" w:rsidRPr="00436047" w:rsidRDefault="00345F1E" w:rsidP="00345F1E">
      <w:pPr>
        <w:numPr>
          <w:ilvl w:val="0"/>
          <w:numId w:val="4"/>
        </w:numPr>
        <w:suppressAutoHyphens w:val="0"/>
      </w:pPr>
      <w:r w:rsidRPr="00436047">
        <w:t>Makes and confirms travel arrangements including booking flights and hotels</w:t>
      </w:r>
      <w:r>
        <w:t>.</w:t>
      </w:r>
    </w:p>
    <w:p w:rsidR="00345F1E" w:rsidRPr="00436047" w:rsidRDefault="00345F1E" w:rsidP="00345F1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lastRenderedPageBreak/>
        <w:t>Responsible of making DO, LPO, &amp; invoices.</w:t>
      </w:r>
    </w:p>
    <w:p w:rsidR="00345F1E" w:rsidRPr="00345F1E" w:rsidRDefault="00345F1E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Can work under pressur</w:t>
      </w:r>
      <w:r>
        <w:rPr>
          <w:sz w:val="22"/>
          <w:szCs w:val="22"/>
        </w:rPr>
        <w:t>e.</w:t>
      </w:r>
    </w:p>
    <w:p w:rsidR="006C43B6" w:rsidRDefault="006C43B6" w:rsidP="00436047">
      <w:pPr>
        <w:rPr>
          <w:b/>
          <w:bCs/>
          <w:i/>
          <w:iCs/>
          <w:u w:val="single"/>
        </w:rPr>
      </w:pPr>
    </w:p>
    <w:p w:rsidR="00251667" w:rsidRPr="00E73322" w:rsidRDefault="00251667" w:rsidP="00436047">
      <w:pPr>
        <w:rPr>
          <w:b/>
          <w:bCs/>
          <w:i/>
          <w:iCs/>
          <w:u w:val="single"/>
        </w:rPr>
      </w:pPr>
      <w:r w:rsidRPr="00E73322">
        <w:rPr>
          <w:b/>
          <w:bCs/>
          <w:i/>
          <w:iCs/>
          <w:u w:val="single"/>
        </w:rPr>
        <w:t>ADMIN</w:t>
      </w:r>
      <w:proofErr w:type="gramStart"/>
      <w:r w:rsidRPr="00E73322">
        <w:rPr>
          <w:b/>
          <w:bCs/>
          <w:i/>
          <w:iCs/>
          <w:u w:val="single"/>
        </w:rPr>
        <w:t>./</w:t>
      </w:r>
      <w:proofErr w:type="gramEnd"/>
      <w:r w:rsidRPr="00E73322">
        <w:rPr>
          <w:b/>
          <w:bCs/>
          <w:i/>
          <w:iCs/>
          <w:u w:val="single"/>
        </w:rPr>
        <w:t>SECRETARY</w:t>
      </w:r>
    </w:p>
    <w:p w:rsidR="00251667" w:rsidRPr="00E73322" w:rsidRDefault="00251667" w:rsidP="00436047">
      <w:pPr>
        <w:rPr>
          <w:bCs/>
          <w:i/>
          <w:iCs/>
          <w:sz w:val="28"/>
          <w:szCs w:val="28"/>
        </w:rPr>
      </w:pPr>
      <w:r w:rsidRPr="00E73322">
        <w:rPr>
          <w:bCs/>
          <w:i/>
          <w:iCs/>
          <w:sz w:val="28"/>
          <w:szCs w:val="28"/>
        </w:rPr>
        <w:t>Jena Laundry</w:t>
      </w:r>
    </w:p>
    <w:p w:rsidR="00251667" w:rsidRPr="00E73322" w:rsidRDefault="00436047" w:rsidP="00436047">
      <w:pPr>
        <w:rPr>
          <w:b/>
          <w:bCs/>
          <w:i/>
          <w:iCs/>
        </w:rPr>
      </w:pPr>
      <w:r w:rsidRPr="00E73322">
        <w:rPr>
          <w:b/>
          <w:bCs/>
          <w:i/>
          <w:iCs/>
        </w:rPr>
        <w:t>Dec.</w:t>
      </w:r>
      <w:r w:rsidR="00251667" w:rsidRPr="00E73322">
        <w:rPr>
          <w:b/>
          <w:bCs/>
          <w:i/>
          <w:iCs/>
        </w:rPr>
        <w:t xml:space="preserve"> 27</w:t>
      </w:r>
      <w:r w:rsidRPr="00E73322">
        <w:rPr>
          <w:b/>
          <w:bCs/>
          <w:i/>
          <w:iCs/>
        </w:rPr>
        <w:t>, 2008</w:t>
      </w:r>
      <w:r w:rsidR="00E73322" w:rsidRPr="00E73322">
        <w:rPr>
          <w:b/>
          <w:bCs/>
          <w:i/>
          <w:iCs/>
        </w:rPr>
        <w:t xml:space="preserve"> </w:t>
      </w:r>
      <w:r w:rsidR="00251667" w:rsidRPr="00E73322">
        <w:rPr>
          <w:b/>
          <w:bCs/>
          <w:i/>
          <w:iCs/>
        </w:rPr>
        <w:t>-</w:t>
      </w:r>
      <w:r w:rsidR="00E73322" w:rsidRPr="00E73322">
        <w:rPr>
          <w:b/>
          <w:bCs/>
          <w:i/>
          <w:iCs/>
        </w:rPr>
        <w:t xml:space="preserve"> February</w:t>
      </w:r>
      <w:r w:rsidR="00251667" w:rsidRPr="00E73322">
        <w:rPr>
          <w:b/>
          <w:bCs/>
          <w:i/>
          <w:iCs/>
        </w:rPr>
        <w:t xml:space="preserve"> 5, 2009</w:t>
      </w:r>
    </w:p>
    <w:p w:rsidR="00251667" w:rsidRPr="00436047" w:rsidRDefault="00251667" w:rsidP="00436047">
      <w:pPr>
        <w:rPr>
          <w:bCs/>
        </w:rPr>
      </w:pPr>
    </w:p>
    <w:p w:rsidR="00251667" w:rsidRPr="00E73322" w:rsidRDefault="00251667" w:rsidP="00436047">
      <w:pPr>
        <w:rPr>
          <w:b/>
          <w:i/>
          <w:iCs/>
          <w:u w:val="single"/>
        </w:rPr>
      </w:pPr>
      <w:r w:rsidRPr="00E73322">
        <w:rPr>
          <w:b/>
          <w:i/>
          <w:iCs/>
          <w:u w:val="single"/>
        </w:rPr>
        <w:t>Duties &amp; Responsibilities</w:t>
      </w:r>
    </w:p>
    <w:p w:rsidR="00251667" w:rsidRPr="00436047" w:rsidRDefault="00251667" w:rsidP="00436047">
      <w:pPr>
        <w:rPr>
          <w:bCs/>
          <w:u w:val="single"/>
        </w:rPr>
      </w:pPr>
    </w:p>
    <w:p w:rsidR="00251667" w:rsidRPr="00436047" w:rsidRDefault="00251667" w:rsidP="00436047">
      <w:pPr>
        <w:numPr>
          <w:ilvl w:val="0"/>
          <w:numId w:val="4"/>
        </w:numPr>
        <w:suppressAutoHyphens w:val="0"/>
      </w:pPr>
      <w:r w:rsidRPr="00436047">
        <w:t>Responsible of answering the front reception desk as well as handling all administrative tasks for the office and perform general administrative duties.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Cheerful character, customer oriented, analytical minded, friendly and good problem solving skills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Handle statement of accounts, voucher, office expenses and salary computation.</w:t>
      </w:r>
    </w:p>
    <w:p w:rsidR="00251667" w:rsidRPr="00436047" w:rsidRDefault="00251667" w:rsidP="00436047">
      <w:pPr>
        <w:numPr>
          <w:ilvl w:val="0"/>
          <w:numId w:val="4"/>
        </w:numPr>
        <w:suppressAutoHyphens w:val="0"/>
        <w:rPr>
          <w:rFonts w:eastAsia="Dotum"/>
        </w:rPr>
      </w:pPr>
      <w:r w:rsidRPr="00436047">
        <w:rPr>
          <w:rFonts w:eastAsia="Dotum"/>
        </w:rPr>
        <w:t xml:space="preserve">Coordinates with the Hotel Linen Supervisor/Officer </w:t>
      </w:r>
      <w:r w:rsidR="009B3C1E" w:rsidRPr="00436047">
        <w:rPr>
          <w:rFonts w:eastAsia="Dotum"/>
        </w:rPr>
        <w:t>In charge</w:t>
      </w:r>
      <w:r w:rsidRPr="00436047">
        <w:rPr>
          <w:rFonts w:eastAsia="Dotum"/>
        </w:rPr>
        <w:t xml:space="preserve"> regarding outgoing (wash and clean) and incoming linen (used dirty linen)</w:t>
      </w:r>
    </w:p>
    <w:p w:rsidR="00251667" w:rsidRPr="00436047" w:rsidRDefault="00251667" w:rsidP="00436047">
      <w:pPr>
        <w:numPr>
          <w:ilvl w:val="0"/>
          <w:numId w:val="4"/>
        </w:numPr>
        <w:suppressAutoHyphens w:val="0"/>
      </w:pPr>
      <w:r w:rsidRPr="00436047">
        <w:t>Handles the petty cash fund and addresses r</w:t>
      </w:r>
      <w:r w:rsidR="002A578E">
        <w:t xml:space="preserve">eimbursements, </w:t>
      </w:r>
      <w:r w:rsidRPr="00436047">
        <w:t>ensures that all expenses have supporting documents.</w:t>
      </w:r>
    </w:p>
    <w:p w:rsidR="00251667" w:rsidRPr="00436047" w:rsidRDefault="00251667" w:rsidP="00436047">
      <w:pPr>
        <w:numPr>
          <w:ilvl w:val="0"/>
          <w:numId w:val="4"/>
        </w:numPr>
        <w:rPr>
          <w:sz w:val="22"/>
          <w:szCs w:val="22"/>
        </w:rPr>
      </w:pPr>
      <w:r w:rsidRPr="00436047">
        <w:rPr>
          <w:sz w:val="22"/>
          <w:szCs w:val="22"/>
        </w:rPr>
        <w:t>Checks &amp; review documents for signature</w:t>
      </w:r>
      <w:r w:rsidR="002A578E">
        <w:rPr>
          <w:sz w:val="22"/>
          <w:szCs w:val="22"/>
        </w:rPr>
        <w:t>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Received walk in customer and provide assistance</w:t>
      </w:r>
      <w:r w:rsidR="002A578E">
        <w:rPr>
          <w:sz w:val="22"/>
          <w:szCs w:val="22"/>
        </w:rPr>
        <w:t>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 xml:space="preserve">Make deposit slip and deposit cash or </w:t>
      </w:r>
      <w:proofErr w:type="spellStart"/>
      <w:r w:rsidRPr="00436047">
        <w:rPr>
          <w:sz w:val="22"/>
          <w:szCs w:val="22"/>
        </w:rPr>
        <w:t>cheques</w:t>
      </w:r>
      <w:proofErr w:type="spellEnd"/>
      <w:r w:rsidRPr="00436047">
        <w:rPr>
          <w:sz w:val="22"/>
          <w:szCs w:val="22"/>
        </w:rPr>
        <w:t xml:space="preserve"> to the Bank</w:t>
      </w:r>
    </w:p>
    <w:p w:rsidR="00251667" w:rsidRPr="00436047" w:rsidRDefault="00251667" w:rsidP="00436047">
      <w:pPr>
        <w:numPr>
          <w:ilvl w:val="0"/>
          <w:numId w:val="4"/>
        </w:numPr>
        <w:suppressAutoHyphens w:val="0"/>
        <w:rPr>
          <w:rFonts w:eastAsia="Dotum"/>
        </w:rPr>
      </w:pPr>
      <w:r w:rsidRPr="00436047">
        <w:rPr>
          <w:rFonts w:eastAsia="Dotum"/>
        </w:rPr>
        <w:t>Responsible for all filing requirements of the office.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Responsible of making DO, LPO, &amp; invoices.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Can work under pressure</w:t>
      </w:r>
    </w:p>
    <w:p w:rsidR="00251667" w:rsidRDefault="00251667" w:rsidP="002A578E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Keep record of all items used</w:t>
      </w:r>
      <w:r w:rsidR="002A578E">
        <w:rPr>
          <w:sz w:val="22"/>
          <w:szCs w:val="22"/>
        </w:rPr>
        <w:t>.</w:t>
      </w:r>
    </w:p>
    <w:p w:rsidR="00251667" w:rsidRDefault="00251667" w:rsidP="00436047">
      <w:pPr>
        <w:rPr>
          <w:sz w:val="22"/>
          <w:szCs w:val="22"/>
        </w:rPr>
      </w:pPr>
    </w:p>
    <w:p w:rsidR="00251667" w:rsidRPr="00D57FBB" w:rsidRDefault="00D57FBB" w:rsidP="00436047">
      <w:pPr>
        <w:rPr>
          <w:b/>
          <w:i/>
          <w:iCs/>
          <w:sz w:val="28"/>
          <w:szCs w:val="28"/>
          <w:u w:val="single"/>
        </w:rPr>
      </w:pPr>
      <w:r w:rsidRPr="00D57FBB">
        <w:rPr>
          <w:b/>
          <w:i/>
          <w:iCs/>
          <w:sz w:val="28"/>
          <w:szCs w:val="28"/>
          <w:u w:val="single"/>
        </w:rPr>
        <w:t>Receptionist cum Secretary</w:t>
      </w:r>
    </w:p>
    <w:p w:rsidR="00251667" w:rsidRPr="00D57FBB" w:rsidRDefault="00251667" w:rsidP="00436047">
      <w:pPr>
        <w:rPr>
          <w:b/>
          <w:i/>
          <w:iCs/>
        </w:rPr>
      </w:pPr>
      <w:r w:rsidRPr="00D57FBB">
        <w:rPr>
          <w:b/>
          <w:i/>
          <w:iCs/>
        </w:rPr>
        <w:t>A Santos Vaults &amp; metal works Phil.</w:t>
      </w:r>
    </w:p>
    <w:p w:rsidR="00251667" w:rsidRPr="00D57FBB" w:rsidRDefault="00251667" w:rsidP="00436047">
      <w:pPr>
        <w:rPr>
          <w:b/>
          <w:i/>
          <w:iCs/>
        </w:rPr>
      </w:pPr>
      <w:r w:rsidRPr="00D57FBB">
        <w:rPr>
          <w:b/>
          <w:i/>
          <w:iCs/>
        </w:rPr>
        <w:t>July 2006 to Aug. 2007</w:t>
      </w:r>
    </w:p>
    <w:p w:rsidR="00251667" w:rsidRPr="00436047" w:rsidRDefault="00251667" w:rsidP="00436047">
      <w:pPr>
        <w:rPr>
          <w:sz w:val="22"/>
          <w:szCs w:val="22"/>
        </w:rPr>
      </w:pP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Duties and Responsibilities: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Establishes and maintains an accurate filing system for all documentation. Filing to be up to date, accurate and easily retrievable.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Maintains customers / clients file in a systematic manner, ensuring completion, confidentiality and accuracy.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Handles the petty cash fund and addresses reimbursements and liquidations, ensures that all expenses have supporting documents.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Arranging schedule of meeting/ appointments of the Managing Director.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Responsible of making DO, LPO, &amp; invoices.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Maintain and organized filling system.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Keep record of all items used.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Perform other duties as assigned or requested.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Dealing with the suppliers and handling customer queries and concern.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Coordinates with customers regarding purchase orders, delivery and payments.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 xml:space="preserve">Ability to work under pressure and handle multiple </w:t>
      </w:r>
      <w:r w:rsidR="00AC4E3D" w:rsidRPr="00436047">
        <w:rPr>
          <w:sz w:val="22"/>
          <w:szCs w:val="22"/>
        </w:rPr>
        <w:t>tasks</w:t>
      </w:r>
      <w:r w:rsidRPr="00436047">
        <w:rPr>
          <w:sz w:val="22"/>
          <w:szCs w:val="22"/>
        </w:rPr>
        <w:t>.</w:t>
      </w:r>
    </w:p>
    <w:p w:rsidR="00251667" w:rsidRPr="00436047" w:rsidRDefault="00251667" w:rsidP="00436047">
      <w:pPr>
        <w:numPr>
          <w:ilvl w:val="0"/>
          <w:numId w:val="4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Responsible of answering the front reception desk as well as handling all administrative tasks for the office and perform general administrative duties.</w:t>
      </w:r>
    </w:p>
    <w:p w:rsidR="00251667" w:rsidRPr="00436047" w:rsidRDefault="00251667" w:rsidP="00436047">
      <w:pPr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Handled Courier, Incoming and Outgoing Faxes, and Answering telephone calls.</w:t>
      </w:r>
    </w:p>
    <w:p w:rsidR="00251667" w:rsidRPr="00436047" w:rsidRDefault="00251667" w:rsidP="00436047">
      <w:pPr>
        <w:rPr>
          <w:sz w:val="22"/>
          <w:szCs w:val="22"/>
        </w:rPr>
      </w:pPr>
    </w:p>
    <w:p w:rsidR="006C43B6" w:rsidRDefault="006C43B6" w:rsidP="008C25A9">
      <w:pPr>
        <w:rPr>
          <w:b/>
          <w:i/>
          <w:iCs/>
          <w:sz w:val="28"/>
          <w:szCs w:val="28"/>
          <w:u w:val="single"/>
        </w:rPr>
      </w:pPr>
    </w:p>
    <w:p w:rsidR="006C43B6" w:rsidRDefault="006C43B6" w:rsidP="008C25A9">
      <w:pPr>
        <w:rPr>
          <w:b/>
          <w:i/>
          <w:iCs/>
          <w:sz w:val="28"/>
          <w:szCs w:val="28"/>
          <w:u w:val="single"/>
        </w:rPr>
      </w:pPr>
    </w:p>
    <w:p w:rsidR="008C25A9" w:rsidRPr="008C25A9" w:rsidRDefault="008C25A9" w:rsidP="008C25A9">
      <w:pPr>
        <w:rPr>
          <w:b/>
          <w:i/>
          <w:iCs/>
          <w:sz w:val="28"/>
          <w:szCs w:val="28"/>
          <w:u w:val="single"/>
        </w:rPr>
      </w:pPr>
      <w:r w:rsidRPr="008C25A9">
        <w:rPr>
          <w:b/>
          <w:i/>
          <w:iCs/>
          <w:sz w:val="28"/>
          <w:szCs w:val="28"/>
          <w:u w:val="single"/>
        </w:rPr>
        <w:t>Receptionist cum Telephone Operator</w:t>
      </w:r>
    </w:p>
    <w:p w:rsidR="00251667" w:rsidRPr="00D57FBB" w:rsidRDefault="00251667" w:rsidP="008C25A9">
      <w:pPr>
        <w:rPr>
          <w:b/>
          <w:i/>
          <w:iCs/>
        </w:rPr>
      </w:pPr>
      <w:proofErr w:type="spellStart"/>
      <w:proofErr w:type="gramStart"/>
      <w:r w:rsidRPr="00D57FBB">
        <w:rPr>
          <w:b/>
          <w:i/>
          <w:iCs/>
        </w:rPr>
        <w:t>Sta</w:t>
      </w:r>
      <w:proofErr w:type="spellEnd"/>
      <w:r w:rsidRPr="00D57FBB">
        <w:rPr>
          <w:b/>
          <w:i/>
          <w:iCs/>
        </w:rPr>
        <w:t xml:space="preserve"> Clara De </w:t>
      </w:r>
      <w:proofErr w:type="spellStart"/>
      <w:r w:rsidRPr="00D57FBB">
        <w:rPr>
          <w:b/>
          <w:i/>
          <w:iCs/>
        </w:rPr>
        <w:t>Montefalco</w:t>
      </w:r>
      <w:proofErr w:type="spellEnd"/>
      <w:r w:rsidRPr="00D57FBB">
        <w:rPr>
          <w:b/>
          <w:i/>
          <w:iCs/>
        </w:rPr>
        <w:t xml:space="preserve"> Medical Center Phil.</w:t>
      </w:r>
      <w:proofErr w:type="gramEnd"/>
    </w:p>
    <w:p w:rsidR="00251667" w:rsidRPr="00D57FBB" w:rsidRDefault="00251667" w:rsidP="00436047">
      <w:pPr>
        <w:rPr>
          <w:b/>
          <w:i/>
          <w:iCs/>
        </w:rPr>
      </w:pPr>
      <w:r w:rsidRPr="00D57FBB">
        <w:rPr>
          <w:b/>
          <w:i/>
          <w:iCs/>
        </w:rPr>
        <w:t xml:space="preserve">June 12, </w:t>
      </w:r>
      <w:proofErr w:type="gramStart"/>
      <w:r w:rsidRPr="00D57FBB">
        <w:rPr>
          <w:b/>
          <w:i/>
          <w:iCs/>
        </w:rPr>
        <w:t>1998  -</w:t>
      </w:r>
      <w:proofErr w:type="gramEnd"/>
      <w:r w:rsidRPr="00D57FBB">
        <w:rPr>
          <w:b/>
          <w:i/>
          <w:iCs/>
        </w:rPr>
        <w:t xml:space="preserve"> July 2006</w:t>
      </w:r>
    </w:p>
    <w:p w:rsidR="00251667" w:rsidRPr="00436047" w:rsidRDefault="00251667" w:rsidP="00436047">
      <w:pPr>
        <w:ind w:left="1440" w:hanging="1440"/>
        <w:rPr>
          <w:sz w:val="22"/>
          <w:szCs w:val="22"/>
        </w:rPr>
      </w:pPr>
    </w:p>
    <w:p w:rsidR="00251667" w:rsidRPr="00436047" w:rsidRDefault="00251667" w:rsidP="00436047">
      <w:pPr>
        <w:rPr>
          <w:sz w:val="22"/>
          <w:szCs w:val="22"/>
        </w:rPr>
      </w:pPr>
      <w:r w:rsidRPr="00436047">
        <w:rPr>
          <w:sz w:val="22"/>
          <w:szCs w:val="22"/>
        </w:rPr>
        <w:t>Duties and Responsibilities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Maintains patients file in a systematic manner, ensuring completion confidentiality and accuracy.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Maintain filing system, updating records and ensure safe custody of confidential documents.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Make plans and suggestion for the benefit of my department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Attend regular meeting with the hospital Medical Director and duties information to my staff.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 xml:space="preserve">Implements decision whenever the needs arises especially when circumstances calls for </w:t>
      </w:r>
      <w:proofErr w:type="gramStart"/>
      <w:r w:rsidRPr="00436047">
        <w:rPr>
          <w:sz w:val="22"/>
          <w:szCs w:val="22"/>
        </w:rPr>
        <w:t>it .</w:t>
      </w:r>
      <w:proofErr w:type="gramEnd"/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Established good relationship with my co-worker and staff.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Perform other duties even outside my department as long as it will be for the greater benefit of the whole organization.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 xml:space="preserve">Ability to work under pressure and handle multiple </w:t>
      </w:r>
      <w:proofErr w:type="gramStart"/>
      <w:r w:rsidRPr="00436047">
        <w:rPr>
          <w:sz w:val="22"/>
          <w:szCs w:val="22"/>
        </w:rPr>
        <w:t>task</w:t>
      </w:r>
      <w:proofErr w:type="gramEnd"/>
      <w:r w:rsidRPr="00436047">
        <w:rPr>
          <w:sz w:val="22"/>
          <w:szCs w:val="22"/>
        </w:rPr>
        <w:t>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Attend courteously to incoming visitors and guest.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Answer telephone calls in a polite and courteous manner.</w:t>
      </w:r>
    </w:p>
    <w:p w:rsidR="00251667" w:rsidRPr="00436047" w:rsidRDefault="00251667" w:rsidP="0043604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36047">
        <w:rPr>
          <w:sz w:val="22"/>
          <w:szCs w:val="22"/>
        </w:rPr>
        <w:t>Honest, hardworking and trustworthy.</w:t>
      </w:r>
    </w:p>
    <w:p w:rsidR="00251667" w:rsidRDefault="00251667" w:rsidP="00436047">
      <w:pPr>
        <w:rPr>
          <w:bCs/>
          <w:sz w:val="22"/>
          <w:szCs w:val="22"/>
        </w:rPr>
      </w:pPr>
    </w:p>
    <w:p w:rsidR="00251667" w:rsidRPr="00436047" w:rsidRDefault="00251667" w:rsidP="00436047">
      <w:pPr>
        <w:rPr>
          <w:bCs/>
          <w:sz w:val="22"/>
          <w:szCs w:val="22"/>
        </w:rPr>
      </w:pPr>
      <w:r w:rsidRPr="00436047">
        <w:rPr>
          <w:bCs/>
          <w:sz w:val="22"/>
          <w:szCs w:val="22"/>
        </w:rPr>
        <w:t xml:space="preserve">Duties and Responsibilities – </w:t>
      </w:r>
      <w:r w:rsidRPr="00436047">
        <w:rPr>
          <w:b/>
          <w:bCs/>
          <w:sz w:val="22"/>
          <w:szCs w:val="22"/>
        </w:rPr>
        <w:t>Front Desk Officer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Forefront of the customer service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Attend courteously to incoming visitors and guest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Attend incoming and outgoing local and international calls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Answer telephone calls in a polite and courteous manner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Computer Literate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Sees to it that telephone calls are all attended and serve clearly and accurately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Cheerful character, customer oriented, analytical minded, friendly and good problem solving skills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With knowledge in operating PABX Telephone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With good voice modulation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Entertain question, comments and suggestions coming from a guest and visitors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Honest, hardworking and trustworthy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Established good relationship with the guest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Can work under pressure</w:t>
      </w:r>
    </w:p>
    <w:p w:rsidR="00251667" w:rsidRPr="00436047" w:rsidRDefault="00251667" w:rsidP="00436047">
      <w:pPr>
        <w:rPr>
          <w:sz w:val="22"/>
          <w:szCs w:val="22"/>
        </w:rPr>
      </w:pPr>
    </w:p>
    <w:p w:rsidR="00251667" w:rsidRPr="00D57FBB" w:rsidRDefault="00251667" w:rsidP="00436047">
      <w:pPr>
        <w:rPr>
          <w:b/>
          <w:i/>
          <w:iCs/>
          <w:u w:val="single"/>
        </w:rPr>
      </w:pPr>
      <w:r w:rsidRPr="00D57FBB">
        <w:rPr>
          <w:b/>
          <w:i/>
          <w:iCs/>
          <w:u w:val="single"/>
        </w:rPr>
        <w:t>Personal and Computer Skills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Proficient in Computer Application – Microsoft Word, Excel &amp; Internet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Highly Organized, Efficient with Excellent Telephone Manners and Presentable</w:t>
      </w:r>
    </w:p>
    <w:p w:rsidR="00251667" w:rsidRPr="00436047" w:rsidRDefault="00251667" w:rsidP="00436047">
      <w:pPr>
        <w:numPr>
          <w:ilvl w:val="0"/>
          <w:numId w:val="1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Approachable, Friendly and Yet Firm</w:t>
      </w:r>
    </w:p>
    <w:p w:rsidR="00251667" w:rsidRPr="00436047" w:rsidRDefault="00251667" w:rsidP="00436047">
      <w:pPr>
        <w:rPr>
          <w:sz w:val="22"/>
          <w:szCs w:val="22"/>
        </w:rPr>
      </w:pPr>
    </w:p>
    <w:p w:rsidR="00251667" w:rsidRPr="00D57FBB" w:rsidRDefault="00251667" w:rsidP="00436047">
      <w:pPr>
        <w:rPr>
          <w:b/>
          <w:i/>
          <w:iCs/>
          <w:u w:val="single"/>
        </w:rPr>
      </w:pPr>
      <w:r w:rsidRPr="00D57FBB">
        <w:rPr>
          <w:b/>
          <w:i/>
          <w:iCs/>
          <w:u w:val="single"/>
        </w:rPr>
        <w:t>Educational Background</w:t>
      </w:r>
    </w:p>
    <w:p w:rsidR="00251667" w:rsidRPr="00436047" w:rsidRDefault="00251667" w:rsidP="00436047">
      <w:pPr>
        <w:numPr>
          <w:ilvl w:val="0"/>
          <w:numId w:val="5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>Graduate of Midwifery</w:t>
      </w:r>
    </w:p>
    <w:p w:rsidR="00251667" w:rsidRDefault="00251667" w:rsidP="00436047">
      <w:pPr>
        <w:numPr>
          <w:ilvl w:val="0"/>
          <w:numId w:val="5"/>
        </w:numPr>
        <w:tabs>
          <w:tab w:val="left" w:pos="1080"/>
        </w:tabs>
        <w:rPr>
          <w:sz w:val="22"/>
          <w:szCs w:val="22"/>
        </w:rPr>
      </w:pPr>
      <w:r w:rsidRPr="00436047">
        <w:rPr>
          <w:sz w:val="22"/>
          <w:szCs w:val="22"/>
        </w:rPr>
        <w:t xml:space="preserve">Our Lady of </w:t>
      </w:r>
      <w:smartTag w:uri="urn:schemas-microsoft-com:office:smarttags" w:element="place">
        <w:smartTag w:uri="urn:schemas-microsoft-com:office:smarttags" w:element="PlaceName">
          <w:r w:rsidRPr="00436047">
            <w:rPr>
              <w:sz w:val="22"/>
              <w:szCs w:val="22"/>
            </w:rPr>
            <w:t>Fatima</w:t>
          </w:r>
        </w:smartTag>
        <w:r w:rsidRPr="00436047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436047">
            <w:rPr>
              <w:sz w:val="22"/>
              <w:szCs w:val="22"/>
            </w:rPr>
            <w:t>University</w:t>
          </w:r>
        </w:smartTag>
      </w:smartTag>
      <w:r w:rsidRPr="00436047">
        <w:rPr>
          <w:sz w:val="22"/>
          <w:szCs w:val="22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436047">
            <w:rPr>
              <w:sz w:val="22"/>
              <w:szCs w:val="22"/>
            </w:rPr>
            <w:t>Philippines</w:t>
          </w:r>
        </w:smartTag>
      </w:smartTag>
      <w:r w:rsidRPr="00436047">
        <w:rPr>
          <w:sz w:val="22"/>
          <w:szCs w:val="22"/>
        </w:rPr>
        <w:t>)</w:t>
      </w:r>
    </w:p>
    <w:p w:rsidR="00F56D50" w:rsidRDefault="00F56D50" w:rsidP="00436047">
      <w:pPr>
        <w:numPr>
          <w:ilvl w:val="0"/>
          <w:numId w:val="5"/>
        </w:num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Visa Status – Employed</w:t>
      </w:r>
      <w:r w:rsidR="00575975">
        <w:rPr>
          <w:sz w:val="22"/>
          <w:szCs w:val="22"/>
        </w:rPr>
        <w:t xml:space="preserve"> (Transferable Visa)</w:t>
      </w:r>
    </w:p>
    <w:p w:rsidR="00F56D50" w:rsidRPr="00436047" w:rsidRDefault="00F56D50" w:rsidP="000635B4">
      <w:pPr>
        <w:ind w:left="1080"/>
        <w:rPr>
          <w:sz w:val="22"/>
          <w:szCs w:val="22"/>
        </w:rPr>
      </w:pPr>
    </w:p>
    <w:sectPr w:rsidR="00F56D50" w:rsidRPr="00436047" w:rsidSect="006F42C6">
      <w:footnotePr>
        <w:pos w:val="beneathText"/>
      </w:footnotePr>
      <w:pgSz w:w="12240" w:h="15840"/>
      <w:pgMar w:top="1440" w:right="1627" w:bottom="1440" w:left="154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4680"/>
        </w:tabs>
        <w:ind w:left="46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6120"/>
        </w:tabs>
        <w:ind w:left="612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6840"/>
        </w:tabs>
        <w:ind w:left="6840" w:hanging="360"/>
      </w:pPr>
      <w:rPr>
        <w:rFonts w:ascii="StarSymbol" w:hAnsi="Star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D5F20A8"/>
    <w:multiLevelType w:val="hybridMultilevel"/>
    <w:tmpl w:val="D7C898B2"/>
    <w:lvl w:ilvl="0" w:tplc="B352CB6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D5169FD"/>
    <w:multiLevelType w:val="multilevel"/>
    <w:tmpl w:val="D79C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940CB"/>
    <w:multiLevelType w:val="hybridMultilevel"/>
    <w:tmpl w:val="C84CA1C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6450D66"/>
    <w:multiLevelType w:val="hybridMultilevel"/>
    <w:tmpl w:val="6EF8A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BA77977"/>
    <w:multiLevelType w:val="hybridMultilevel"/>
    <w:tmpl w:val="3DB0F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B7CCD"/>
    <w:rsid w:val="00013998"/>
    <w:rsid w:val="00026C79"/>
    <w:rsid w:val="00057D61"/>
    <w:rsid w:val="000635B4"/>
    <w:rsid w:val="00085588"/>
    <w:rsid w:val="000B0584"/>
    <w:rsid w:val="000D6052"/>
    <w:rsid w:val="000E529C"/>
    <w:rsid w:val="00103EAA"/>
    <w:rsid w:val="00125A0B"/>
    <w:rsid w:val="00170689"/>
    <w:rsid w:val="001869E6"/>
    <w:rsid w:val="001A42A2"/>
    <w:rsid w:val="001E2927"/>
    <w:rsid w:val="00233A12"/>
    <w:rsid w:val="00251667"/>
    <w:rsid w:val="00281C53"/>
    <w:rsid w:val="002A578E"/>
    <w:rsid w:val="002B7585"/>
    <w:rsid w:val="002C6286"/>
    <w:rsid w:val="002E1CFF"/>
    <w:rsid w:val="002F2211"/>
    <w:rsid w:val="003148FE"/>
    <w:rsid w:val="003355FD"/>
    <w:rsid w:val="00345F1E"/>
    <w:rsid w:val="00383B4E"/>
    <w:rsid w:val="003A6A3F"/>
    <w:rsid w:val="003D0270"/>
    <w:rsid w:val="004112A7"/>
    <w:rsid w:val="00436047"/>
    <w:rsid w:val="00480947"/>
    <w:rsid w:val="004A18CE"/>
    <w:rsid w:val="004A24B8"/>
    <w:rsid w:val="004A2EE1"/>
    <w:rsid w:val="004B6961"/>
    <w:rsid w:val="004D520C"/>
    <w:rsid w:val="005127A5"/>
    <w:rsid w:val="00575975"/>
    <w:rsid w:val="005C289F"/>
    <w:rsid w:val="005C4767"/>
    <w:rsid w:val="006955CA"/>
    <w:rsid w:val="006C43B6"/>
    <w:rsid w:val="006F42C6"/>
    <w:rsid w:val="0070120E"/>
    <w:rsid w:val="00716448"/>
    <w:rsid w:val="00722D93"/>
    <w:rsid w:val="007575D7"/>
    <w:rsid w:val="00775F88"/>
    <w:rsid w:val="007853BE"/>
    <w:rsid w:val="007A3883"/>
    <w:rsid w:val="007D51A9"/>
    <w:rsid w:val="007E4012"/>
    <w:rsid w:val="007E413F"/>
    <w:rsid w:val="00832F6A"/>
    <w:rsid w:val="008360A3"/>
    <w:rsid w:val="00865878"/>
    <w:rsid w:val="00884634"/>
    <w:rsid w:val="00896352"/>
    <w:rsid w:val="008B1796"/>
    <w:rsid w:val="008B6317"/>
    <w:rsid w:val="008C25A9"/>
    <w:rsid w:val="008F0010"/>
    <w:rsid w:val="00903604"/>
    <w:rsid w:val="0091512E"/>
    <w:rsid w:val="00945917"/>
    <w:rsid w:val="009B3C1E"/>
    <w:rsid w:val="009D008E"/>
    <w:rsid w:val="009E5B7E"/>
    <w:rsid w:val="009F2265"/>
    <w:rsid w:val="009F39E4"/>
    <w:rsid w:val="009F3D29"/>
    <w:rsid w:val="00A4601E"/>
    <w:rsid w:val="00A57B14"/>
    <w:rsid w:val="00AB1C11"/>
    <w:rsid w:val="00AC4E3D"/>
    <w:rsid w:val="00AD0906"/>
    <w:rsid w:val="00AF41D1"/>
    <w:rsid w:val="00B524EE"/>
    <w:rsid w:val="00BE3722"/>
    <w:rsid w:val="00CD00F9"/>
    <w:rsid w:val="00CE492D"/>
    <w:rsid w:val="00CF5070"/>
    <w:rsid w:val="00D1590D"/>
    <w:rsid w:val="00D557C3"/>
    <w:rsid w:val="00D57FBB"/>
    <w:rsid w:val="00D712C5"/>
    <w:rsid w:val="00D852F3"/>
    <w:rsid w:val="00DA5CBD"/>
    <w:rsid w:val="00DB7CCD"/>
    <w:rsid w:val="00DF033D"/>
    <w:rsid w:val="00E6627C"/>
    <w:rsid w:val="00E667E5"/>
    <w:rsid w:val="00E73322"/>
    <w:rsid w:val="00EA120C"/>
    <w:rsid w:val="00F0344A"/>
    <w:rsid w:val="00F56D50"/>
    <w:rsid w:val="00FA0CE2"/>
    <w:rsid w:val="00FC0CCF"/>
    <w:rsid w:val="00FC2F2F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67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Heading"/>
    <w:next w:val="BodyText"/>
    <w:qFormat/>
    <w:rsid w:val="00FC0CCF"/>
    <w:pPr>
      <w:tabs>
        <w:tab w:val="num" w:pos="0"/>
      </w:tabs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C0CCF"/>
    <w:rPr>
      <w:rFonts w:ascii="Symbol" w:hAnsi="Symbol"/>
    </w:rPr>
  </w:style>
  <w:style w:type="character" w:customStyle="1" w:styleId="WW8Num2z0">
    <w:name w:val="WW8Num2z0"/>
    <w:rsid w:val="00FC0CCF"/>
    <w:rPr>
      <w:rFonts w:ascii="Symbol" w:eastAsia="Times New Roman" w:hAnsi="Symbol" w:cs="Times New Roman"/>
    </w:rPr>
  </w:style>
  <w:style w:type="character" w:customStyle="1" w:styleId="WW8Num3z0">
    <w:name w:val="WW8Num3z0"/>
    <w:rsid w:val="00FC0CCF"/>
    <w:rPr>
      <w:rFonts w:ascii="Symbol" w:hAnsi="Symbol"/>
    </w:rPr>
  </w:style>
  <w:style w:type="character" w:customStyle="1" w:styleId="WW8Num4z0">
    <w:name w:val="WW8Num4z0"/>
    <w:rsid w:val="00FC0CCF"/>
    <w:rPr>
      <w:rFonts w:ascii="Symbol" w:hAnsi="Symbol"/>
    </w:rPr>
  </w:style>
  <w:style w:type="character" w:customStyle="1" w:styleId="WW8Num4z1">
    <w:name w:val="WW8Num4z1"/>
    <w:rsid w:val="00FC0CCF"/>
    <w:rPr>
      <w:rFonts w:ascii="Courier New" w:hAnsi="Courier New" w:cs="Courier New"/>
    </w:rPr>
  </w:style>
  <w:style w:type="character" w:customStyle="1" w:styleId="WW8Num4z2">
    <w:name w:val="WW8Num4z2"/>
    <w:rsid w:val="00FC0CCF"/>
    <w:rPr>
      <w:rFonts w:ascii="Wingdings" w:hAnsi="Wingdings"/>
    </w:rPr>
  </w:style>
  <w:style w:type="character" w:customStyle="1" w:styleId="WW8Num5z0">
    <w:name w:val="WW8Num5z0"/>
    <w:rsid w:val="00FC0CCF"/>
    <w:rPr>
      <w:rFonts w:ascii="Symbol" w:eastAsia="Times New Roman" w:hAnsi="Symbol" w:cs="Times New Roman"/>
    </w:rPr>
  </w:style>
  <w:style w:type="character" w:customStyle="1" w:styleId="WW8Num5z1">
    <w:name w:val="WW8Num5z1"/>
    <w:rsid w:val="00FC0CCF"/>
    <w:rPr>
      <w:rFonts w:ascii="Courier New" w:hAnsi="Courier New" w:cs="Courier New"/>
    </w:rPr>
  </w:style>
  <w:style w:type="character" w:customStyle="1" w:styleId="WW8Num5z2">
    <w:name w:val="WW8Num5z2"/>
    <w:rsid w:val="00FC0CCF"/>
    <w:rPr>
      <w:rFonts w:ascii="Wingdings" w:hAnsi="Wingdings"/>
    </w:rPr>
  </w:style>
  <w:style w:type="character" w:customStyle="1" w:styleId="WW8Num6z0">
    <w:name w:val="WW8Num6z0"/>
    <w:rsid w:val="00FC0CCF"/>
    <w:rPr>
      <w:rFonts w:ascii="Symbol" w:hAnsi="Symbol"/>
    </w:rPr>
  </w:style>
  <w:style w:type="character" w:customStyle="1" w:styleId="WW8Num6z1">
    <w:name w:val="WW8Num6z1"/>
    <w:rsid w:val="00FC0CCF"/>
    <w:rPr>
      <w:rFonts w:ascii="Courier New" w:hAnsi="Courier New" w:cs="Courier New"/>
    </w:rPr>
  </w:style>
  <w:style w:type="character" w:customStyle="1" w:styleId="WW8Num6z2">
    <w:name w:val="WW8Num6z2"/>
    <w:rsid w:val="00FC0CCF"/>
    <w:rPr>
      <w:rFonts w:ascii="Wingdings" w:hAnsi="Wingdings"/>
    </w:rPr>
  </w:style>
  <w:style w:type="character" w:customStyle="1" w:styleId="Absatz-Standardschriftart">
    <w:name w:val="Absatz-Standardschriftart"/>
    <w:rsid w:val="00FC0CCF"/>
  </w:style>
  <w:style w:type="character" w:customStyle="1" w:styleId="WW-Absatz-Standardschriftart">
    <w:name w:val="WW-Absatz-Standardschriftart"/>
    <w:rsid w:val="00FC0CCF"/>
  </w:style>
  <w:style w:type="character" w:customStyle="1" w:styleId="WW8Num1z1">
    <w:name w:val="WW8Num1z1"/>
    <w:rsid w:val="00FC0CCF"/>
    <w:rPr>
      <w:rFonts w:ascii="Courier New" w:hAnsi="Courier New" w:cs="Courier New"/>
    </w:rPr>
  </w:style>
  <w:style w:type="character" w:customStyle="1" w:styleId="WW8Num1z2">
    <w:name w:val="WW8Num1z2"/>
    <w:rsid w:val="00FC0CCF"/>
    <w:rPr>
      <w:rFonts w:ascii="Wingdings" w:hAnsi="Wingdings"/>
    </w:rPr>
  </w:style>
  <w:style w:type="character" w:customStyle="1" w:styleId="WW8Num2z1">
    <w:name w:val="WW8Num2z1"/>
    <w:rsid w:val="00FC0CCF"/>
    <w:rPr>
      <w:rFonts w:ascii="Courier New" w:hAnsi="Courier New" w:cs="Courier New"/>
    </w:rPr>
  </w:style>
  <w:style w:type="character" w:customStyle="1" w:styleId="WW8Num2z2">
    <w:name w:val="WW8Num2z2"/>
    <w:rsid w:val="00FC0CCF"/>
    <w:rPr>
      <w:rFonts w:ascii="Wingdings" w:hAnsi="Wingdings"/>
    </w:rPr>
  </w:style>
  <w:style w:type="character" w:customStyle="1" w:styleId="WW8Num2z3">
    <w:name w:val="WW8Num2z3"/>
    <w:rsid w:val="00FC0CCF"/>
    <w:rPr>
      <w:rFonts w:ascii="Symbol" w:hAnsi="Symbol"/>
    </w:rPr>
  </w:style>
  <w:style w:type="character" w:customStyle="1" w:styleId="WW8Num3z1">
    <w:name w:val="WW8Num3z1"/>
    <w:rsid w:val="00FC0CCF"/>
    <w:rPr>
      <w:rFonts w:ascii="Courier New" w:hAnsi="Courier New" w:cs="Courier New"/>
    </w:rPr>
  </w:style>
  <w:style w:type="character" w:customStyle="1" w:styleId="WW8Num3z2">
    <w:name w:val="WW8Num3z2"/>
    <w:rsid w:val="00FC0CCF"/>
    <w:rPr>
      <w:rFonts w:ascii="Wingdings" w:hAnsi="Wingdings"/>
    </w:rPr>
  </w:style>
  <w:style w:type="character" w:customStyle="1" w:styleId="WW8Num5z3">
    <w:name w:val="WW8Num5z3"/>
    <w:rsid w:val="00FC0CCF"/>
    <w:rPr>
      <w:rFonts w:ascii="Symbol" w:hAnsi="Symbol"/>
    </w:rPr>
  </w:style>
  <w:style w:type="character" w:customStyle="1" w:styleId="WW8Num7z0">
    <w:name w:val="WW8Num7z0"/>
    <w:rsid w:val="00FC0CCF"/>
    <w:rPr>
      <w:rFonts w:ascii="Symbol" w:hAnsi="Symbol"/>
    </w:rPr>
  </w:style>
  <w:style w:type="character" w:customStyle="1" w:styleId="WW8Num7z1">
    <w:name w:val="WW8Num7z1"/>
    <w:rsid w:val="00FC0CCF"/>
    <w:rPr>
      <w:rFonts w:ascii="Courier New" w:hAnsi="Courier New" w:cs="Courier New"/>
    </w:rPr>
  </w:style>
  <w:style w:type="character" w:customStyle="1" w:styleId="WW8Num7z2">
    <w:name w:val="WW8Num7z2"/>
    <w:rsid w:val="00FC0CCF"/>
    <w:rPr>
      <w:rFonts w:ascii="Wingdings" w:hAnsi="Wingdings"/>
    </w:rPr>
  </w:style>
  <w:style w:type="character" w:customStyle="1" w:styleId="WW8Num8z0">
    <w:name w:val="WW8Num8z0"/>
    <w:rsid w:val="00FC0CCF"/>
    <w:rPr>
      <w:rFonts w:ascii="Symbol" w:hAnsi="Symbol"/>
    </w:rPr>
  </w:style>
  <w:style w:type="character" w:customStyle="1" w:styleId="WW8Num8z1">
    <w:name w:val="WW8Num8z1"/>
    <w:rsid w:val="00FC0CCF"/>
    <w:rPr>
      <w:rFonts w:ascii="Courier New" w:hAnsi="Courier New" w:cs="Courier New"/>
    </w:rPr>
  </w:style>
  <w:style w:type="character" w:customStyle="1" w:styleId="WW8Num8z2">
    <w:name w:val="WW8Num8z2"/>
    <w:rsid w:val="00FC0CCF"/>
    <w:rPr>
      <w:rFonts w:ascii="Wingdings" w:hAnsi="Wingdings"/>
    </w:rPr>
  </w:style>
  <w:style w:type="character" w:customStyle="1" w:styleId="Bullets">
    <w:name w:val="Bullets"/>
    <w:rsid w:val="00FC0CCF"/>
    <w:rPr>
      <w:rFonts w:ascii="StarSymbol" w:eastAsia="StarSymbol" w:hAnsi="StarSymbol" w:cs="StarSymbol"/>
      <w:sz w:val="18"/>
      <w:szCs w:val="18"/>
    </w:rPr>
  </w:style>
  <w:style w:type="character" w:customStyle="1" w:styleId="FootnoteCharacters">
    <w:name w:val="Footnote Characters"/>
    <w:rsid w:val="00FC0CCF"/>
  </w:style>
  <w:style w:type="character" w:styleId="FootnoteReference">
    <w:name w:val="footnote reference"/>
    <w:semiHidden/>
    <w:rsid w:val="00FC0CCF"/>
    <w:rPr>
      <w:vertAlign w:val="superscript"/>
    </w:rPr>
  </w:style>
  <w:style w:type="paragraph" w:customStyle="1" w:styleId="Heading">
    <w:name w:val="Heading"/>
    <w:basedOn w:val="Normal"/>
    <w:next w:val="BodyText"/>
    <w:rsid w:val="00FC0C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FC0CCF"/>
    <w:pPr>
      <w:spacing w:after="120"/>
    </w:pPr>
  </w:style>
  <w:style w:type="paragraph" w:styleId="List">
    <w:name w:val="List"/>
    <w:basedOn w:val="BodyText"/>
    <w:semiHidden/>
    <w:rsid w:val="00FC0CCF"/>
    <w:rPr>
      <w:rFonts w:cs="Tahoma"/>
    </w:rPr>
  </w:style>
  <w:style w:type="paragraph" w:styleId="Caption">
    <w:name w:val="caption"/>
    <w:basedOn w:val="Normal"/>
    <w:qFormat/>
    <w:rsid w:val="00FC0CC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C0CCF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sid w:val="00FC0CCF"/>
    <w:pPr>
      <w:suppressLineNumbers/>
      <w:ind w:left="283" w:hanging="283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B8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4D52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cp:lastModifiedBy>User</cp:lastModifiedBy>
  <cp:revision>26</cp:revision>
  <cp:lastPrinted>2012-04-22T04:22:00Z</cp:lastPrinted>
  <dcterms:created xsi:type="dcterms:W3CDTF">2012-02-28T07:58:00Z</dcterms:created>
  <dcterms:modified xsi:type="dcterms:W3CDTF">2012-08-08T07:59:00Z</dcterms:modified>
</cp:coreProperties>
</file>